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F1" w:rsidRPr="005B7167" w:rsidRDefault="00EC046F" w:rsidP="005B7167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5B7167">
        <w:rPr>
          <w:rFonts w:asciiTheme="minorHAnsi" w:hAnsiTheme="minorHAnsi"/>
          <w:b/>
          <w:sz w:val="28"/>
          <w:szCs w:val="28"/>
        </w:rPr>
        <w:t>Horry County HOME Consortium</w:t>
      </w:r>
    </w:p>
    <w:p w:rsidR="00EC046F" w:rsidRPr="005B7167" w:rsidRDefault="00EC046F" w:rsidP="005B7167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5B7167">
        <w:rPr>
          <w:rFonts w:asciiTheme="minorHAnsi" w:hAnsiTheme="minorHAnsi"/>
          <w:b/>
          <w:sz w:val="28"/>
          <w:szCs w:val="28"/>
        </w:rPr>
        <w:t>CHDO Operating Funds</w:t>
      </w:r>
      <w:r w:rsidR="009824AB" w:rsidRPr="005B7167">
        <w:rPr>
          <w:rFonts w:asciiTheme="minorHAnsi" w:hAnsiTheme="minorHAnsi"/>
          <w:b/>
          <w:sz w:val="28"/>
          <w:szCs w:val="28"/>
        </w:rPr>
        <w:t xml:space="preserve"> Policy &amp; </w:t>
      </w:r>
      <w:r w:rsidRPr="005B7167">
        <w:rPr>
          <w:rFonts w:asciiTheme="minorHAnsi" w:hAnsiTheme="minorHAnsi"/>
          <w:b/>
          <w:sz w:val="28"/>
          <w:szCs w:val="28"/>
        </w:rPr>
        <w:t>Application</w:t>
      </w:r>
    </w:p>
    <w:p w:rsidR="00EC046F" w:rsidRDefault="00EC046F" w:rsidP="005B7167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030812" w:rsidRPr="005B7167" w:rsidRDefault="00030812" w:rsidP="005B7167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596537" cy="5996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Emble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30" cy="62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46F" w:rsidRPr="00591031" w:rsidRDefault="00EC046F" w:rsidP="005B716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C046F" w:rsidRPr="003A2FF3" w:rsidRDefault="00EC046F" w:rsidP="005B71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b/>
          <w:bCs/>
          <w:sz w:val="22"/>
          <w:szCs w:val="22"/>
        </w:rPr>
        <w:t xml:space="preserve">Purpose </w:t>
      </w:r>
    </w:p>
    <w:p w:rsidR="005B7167" w:rsidRPr="003A2FF3" w:rsidRDefault="00611D42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In accordance with 24 CFR 92, Horry County HOME Consortium (HCHC)</w:t>
      </w:r>
      <w:r w:rsidR="005B7167" w:rsidRPr="003A2FF3">
        <w:rPr>
          <w:rFonts w:asciiTheme="minorHAnsi" w:hAnsiTheme="minorHAnsi" w:cs="Calibri"/>
          <w:sz w:val="22"/>
          <w:szCs w:val="22"/>
        </w:rPr>
        <w:t xml:space="preserve"> </w:t>
      </w:r>
      <w:r w:rsidR="00EC046F" w:rsidRPr="003A2FF3">
        <w:rPr>
          <w:rFonts w:asciiTheme="minorHAnsi" w:hAnsiTheme="minorHAnsi" w:cs="Calibri"/>
          <w:sz w:val="22"/>
          <w:szCs w:val="22"/>
        </w:rPr>
        <w:t xml:space="preserve">can allocate up to </w:t>
      </w:r>
      <w:r w:rsidR="004F7E79" w:rsidRPr="003A2FF3">
        <w:rPr>
          <w:rFonts w:asciiTheme="minorHAnsi" w:hAnsiTheme="minorHAnsi" w:cs="Calibri"/>
          <w:sz w:val="22"/>
          <w:szCs w:val="22"/>
        </w:rPr>
        <w:t>five</w:t>
      </w:r>
      <w:r w:rsidR="00EC046F" w:rsidRPr="003A2FF3">
        <w:rPr>
          <w:rFonts w:asciiTheme="minorHAnsi" w:hAnsiTheme="minorHAnsi" w:cs="Calibri"/>
          <w:sz w:val="22"/>
          <w:szCs w:val="22"/>
        </w:rPr>
        <w:t xml:space="preserve"> percent </w:t>
      </w:r>
      <w:r w:rsidR="004F7E79" w:rsidRPr="003A2FF3">
        <w:rPr>
          <w:rFonts w:asciiTheme="minorHAnsi" w:hAnsiTheme="minorHAnsi" w:cs="Calibri"/>
          <w:sz w:val="22"/>
          <w:szCs w:val="22"/>
        </w:rPr>
        <w:t xml:space="preserve">(5%) </w:t>
      </w:r>
      <w:r w:rsidR="00EC046F" w:rsidRPr="003A2FF3">
        <w:rPr>
          <w:rFonts w:asciiTheme="minorHAnsi" w:hAnsiTheme="minorHAnsi" w:cs="Calibri"/>
          <w:sz w:val="22"/>
          <w:szCs w:val="22"/>
        </w:rPr>
        <w:t>of its annual HOME allocation to offset a portion of general operating expenses for certified CHDOs that are receiving CHDO set-aside funds for affordable housing development. The funding is intended to assist CHDOs that can demonstrate a need for general operating support.</w:t>
      </w:r>
    </w:p>
    <w:p w:rsidR="00EC046F" w:rsidRPr="003A2FF3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B71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b/>
          <w:bCs/>
          <w:sz w:val="22"/>
          <w:szCs w:val="22"/>
        </w:rPr>
        <w:t xml:space="preserve">Eligibility </w:t>
      </w:r>
    </w:p>
    <w:p w:rsidR="00EC046F" w:rsidRPr="003A2FF3" w:rsidRDefault="00EC046F" w:rsidP="00611D42">
      <w:pPr>
        <w:pStyle w:val="Default"/>
        <w:ind w:left="900" w:hanging="18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/>
          <w:sz w:val="22"/>
          <w:szCs w:val="22"/>
        </w:rPr>
        <w:t xml:space="preserve">• </w:t>
      </w:r>
      <w:r w:rsidRPr="003A2FF3">
        <w:rPr>
          <w:rFonts w:asciiTheme="minorHAnsi" w:hAnsiTheme="minorHAnsi" w:cs="Calibri"/>
          <w:sz w:val="22"/>
          <w:szCs w:val="22"/>
        </w:rPr>
        <w:t xml:space="preserve">Must be a </w:t>
      </w:r>
      <w:r w:rsidR="00611D42" w:rsidRPr="003A2FF3">
        <w:rPr>
          <w:rFonts w:asciiTheme="minorHAnsi" w:hAnsiTheme="minorHAnsi" w:cs="Calibri"/>
          <w:sz w:val="22"/>
          <w:szCs w:val="22"/>
        </w:rPr>
        <w:t>HCHC</w:t>
      </w:r>
      <w:r w:rsidRPr="003A2FF3">
        <w:rPr>
          <w:rFonts w:asciiTheme="minorHAnsi" w:hAnsiTheme="minorHAnsi" w:cs="Calibri"/>
          <w:sz w:val="22"/>
          <w:szCs w:val="22"/>
        </w:rPr>
        <w:t>-certified CHDO funded from the CHDO set-aside fo</w:t>
      </w:r>
      <w:r w:rsidR="005B7167" w:rsidRPr="003A2FF3">
        <w:rPr>
          <w:rFonts w:asciiTheme="minorHAnsi" w:hAnsiTheme="minorHAnsi" w:cs="Calibri"/>
          <w:sz w:val="22"/>
          <w:szCs w:val="22"/>
        </w:rPr>
        <w:t xml:space="preserve">r a project under development; </w:t>
      </w:r>
    </w:p>
    <w:p w:rsidR="00EC046F" w:rsidRPr="003A2FF3" w:rsidRDefault="00EC046F" w:rsidP="005B7167">
      <w:pPr>
        <w:pStyle w:val="Default"/>
        <w:ind w:left="108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3A2FF3">
        <w:rPr>
          <w:rFonts w:asciiTheme="minorHAnsi" w:hAnsiTheme="minorHAnsi" w:cs="Calibri"/>
          <w:b/>
          <w:bCs/>
          <w:sz w:val="22"/>
          <w:szCs w:val="22"/>
        </w:rPr>
        <w:t>OR</w:t>
      </w:r>
    </w:p>
    <w:p w:rsidR="00AF5B37" w:rsidRPr="003A2FF3" w:rsidRDefault="00AF5B37" w:rsidP="005B7167">
      <w:pPr>
        <w:pStyle w:val="Default"/>
        <w:ind w:left="1080"/>
        <w:jc w:val="center"/>
        <w:rPr>
          <w:rFonts w:asciiTheme="minorHAnsi" w:hAnsiTheme="minorHAnsi" w:cs="Calibri"/>
          <w:sz w:val="22"/>
          <w:szCs w:val="22"/>
        </w:rPr>
      </w:pP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• CHDO must be approved for a HOME CHDO-set aside funded project. </w:t>
      </w:r>
    </w:p>
    <w:p w:rsidR="00EC046F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•</w:t>
      </w:r>
      <w:r w:rsidR="00B266E7">
        <w:rPr>
          <w:rFonts w:asciiTheme="minorHAnsi" w:hAnsiTheme="minorHAnsi" w:cs="Calibri"/>
          <w:sz w:val="22"/>
          <w:szCs w:val="22"/>
        </w:rPr>
        <w:t xml:space="preserve"> </w:t>
      </w:r>
      <w:r w:rsidRPr="003A2FF3">
        <w:rPr>
          <w:rFonts w:asciiTheme="minorHAnsi" w:hAnsiTheme="minorHAnsi" w:cs="Calibri"/>
          <w:sz w:val="22"/>
          <w:szCs w:val="22"/>
        </w:rPr>
        <w:t xml:space="preserve">A CHDO may only receive two (2) operating grants for each qualifying project. </w:t>
      </w:r>
    </w:p>
    <w:p w:rsidR="00B266E7" w:rsidRDefault="00B266E7" w:rsidP="00B266E7">
      <w:pPr>
        <w:pStyle w:val="Default"/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•</w:t>
      </w:r>
      <w:r>
        <w:rPr>
          <w:rFonts w:asciiTheme="minorHAnsi" w:hAnsiTheme="minorHAnsi" w:cs="Calibri"/>
          <w:sz w:val="22"/>
          <w:szCs w:val="22"/>
        </w:rPr>
        <w:t xml:space="preserve"> No more than one (1) CHDO operating grant will be awarded per calendar year</w:t>
      </w:r>
      <w:r w:rsidR="00236BBD">
        <w:rPr>
          <w:rFonts w:asciiTheme="minorHAnsi" w:hAnsiTheme="minorHAnsi" w:cs="Calibri"/>
          <w:sz w:val="22"/>
          <w:szCs w:val="22"/>
        </w:rPr>
        <w:t>.</w:t>
      </w:r>
    </w:p>
    <w:p w:rsidR="00B266E7" w:rsidRPr="003A2FF3" w:rsidRDefault="00B266E7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</w:p>
    <w:p w:rsidR="00EC046F" w:rsidRPr="003A2FF3" w:rsidRDefault="00EC046F" w:rsidP="005B71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b/>
          <w:bCs/>
          <w:sz w:val="22"/>
          <w:szCs w:val="22"/>
        </w:rPr>
        <w:t xml:space="preserve">Eligible Operating Expenses </w:t>
      </w: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/>
          <w:sz w:val="22"/>
          <w:szCs w:val="22"/>
        </w:rPr>
        <w:t xml:space="preserve">• </w:t>
      </w:r>
      <w:r w:rsidRPr="003A2FF3">
        <w:rPr>
          <w:rFonts w:asciiTheme="minorHAnsi" w:hAnsiTheme="minorHAnsi" w:cs="Calibri"/>
          <w:sz w:val="22"/>
          <w:szCs w:val="22"/>
        </w:rPr>
        <w:t xml:space="preserve">Salaries, wages, benefits, and other employee compensation </w:t>
      </w: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• Employee education, training</w:t>
      </w:r>
      <w:r w:rsidR="00611D42" w:rsidRPr="003A2FF3">
        <w:rPr>
          <w:rFonts w:asciiTheme="minorHAnsi" w:hAnsiTheme="minorHAnsi" w:cs="Calibri"/>
          <w:sz w:val="22"/>
          <w:szCs w:val="22"/>
        </w:rPr>
        <w:t>,</w:t>
      </w:r>
      <w:r w:rsidRPr="003A2FF3">
        <w:rPr>
          <w:rFonts w:asciiTheme="minorHAnsi" w:hAnsiTheme="minorHAnsi" w:cs="Calibri"/>
          <w:sz w:val="22"/>
          <w:szCs w:val="22"/>
        </w:rPr>
        <w:t xml:space="preserve"> and travel </w:t>
      </w: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• Rent and utilities </w:t>
      </w: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• Communication costs </w:t>
      </w: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• Technical assistance </w:t>
      </w: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• Contracted professional services (not project specific) </w:t>
      </w: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• Taxes and insurance </w:t>
      </w: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• Equipment, materials</w:t>
      </w:r>
      <w:r w:rsidR="00611D42" w:rsidRPr="003A2FF3">
        <w:rPr>
          <w:rFonts w:asciiTheme="minorHAnsi" w:hAnsiTheme="minorHAnsi" w:cs="Calibri"/>
          <w:sz w:val="22"/>
          <w:szCs w:val="22"/>
        </w:rPr>
        <w:t>,</w:t>
      </w:r>
      <w:r w:rsidRPr="003A2FF3">
        <w:rPr>
          <w:rFonts w:asciiTheme="minorHAnsi" w:hAnsiTheme="minorHAnsi" w:cs="Calibri"/>
          <w:sz w:val="22"/>
          <w:szCs w:val="22"/>
        </w:rPr>
        <w:t xml:space="preserve"> and supplies </w:t>
      </w:r>
    </w:p>
    <w:p w:rsidR="00EC046F" w:rsidRPr="00001780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5B7167" w:rsidRPr="003A2FF3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HOME assistance for operating expenses in eac</w:t>
      </w:r>
      <w:r w:rsidR="00CC18B7">
        <w:rPr>
          <w:rFonts w:asciiTheme="minorHAnsi" w:hAnsiTheme="minorHAnsi" w:cs="Calibri"/>
          <w:sz w:val="22"/>
          <w:szCs w:val="22"/>
        </w:rPr>
        <w:t>h fiscal year may not exceed $49,221</w:t>
      </w:r>
      <w:r w:rsidRPr="003A2FF3">
        <w:rPr>
          <w:rFonts w:asciiTheme="minorHAnsi" w:hAnsiTheme="minorHAnsi" w:cs="Calibri"/>
          <w:sz w:val="22"/>
          <w:szCs w:val="22"/>
        </w:rPr>
        <w:t xml:space="preserve"> or 50% of the CHDO's total annual operating expenses for that year, whichever is greater. This includes all CHDO </w:t>
      </w:r>
      <w:r w:rsidR="00611D42" w:rsidRPr="003A2FF3">
        <w:rPr>
          <w:rFonts w:asciiTheme="minorHAnsi" w:hAnsiTheme="minorHAnsi" w:cs="Calibri"/>
          <w:sz w:val="22"/>
          <w:szCs w:val="22"/>
        </w:rPr>
        <w:t>o</w:t>
      </w:r>
      <w:r w:rsidRPr="003A2FF3">
        <w:rPr>
          <w:rFonts w:asciiTheme="minorHAnsi" w:hAnsiTheme="minorHAnsi" w:cs="Calibri"/>
          <w:sz w:val="22"/>
          <w:szCs w:val="22"/>
        </w:rPr>
        <w:t>perating grants from all other jurisdictions. Total funds available are based on the HOME funds alloca</w:t>
      </w:r>
      <w:r w:rsidR="005B7167" w:rsidRPr="003A2FF3">
        <w:rPr>
          <w:rFonts w:asciiTheme="minorHAnsi" w:hAnsiTheme="minorHAnsi" w:cs="Calibri"/>
          <w:sz w:val="22"/>
          <w:szCs w:val="22"/>
        </w:rPr>
        <w:t xml:space="preserve">ted in the Annual Action Plan.  </w:t>
      </w:r>
      <w:r w:rsidRPr="003A2FF3">
        <w:rPr>
          <w:rFonts w:asciiTheme="minorHAnsi" w:hAnsiTheme="minorHAnsi" w:cs="Calibri"/>
          <w:sz w:val="22"/>
          <w:szCs w:val="22"/>
        </w:rPr>
        <w:t>Eligible expenses include only those operational costs that have been incurred within the grant period.</w:t>
      </w:r>
    </w:p>
    <w:p w:rsidR="00EC046F" w:rsidRPr="003A2FF3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B71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b/>
          <w:bCs/>
          <w:sz w:val="22"/>
          <w:szCs w:val="22"/>
        </w:rPr>
        <w:t xml:space="preserve">Ineligible Operating Expenses </w:t>
      </w:r>
    </w:p>
    <w:p w:rsidR="00EC046F" w:rsidRPr="003A2FF3" w:rsidRDefault="00EC046F" w:rsidP="00611D42">
      <w:pPr>
        <w:pStyle w:val="Default"/>
        <w:ind w:left="900" w:hanging="18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/>
          <w:sz w:val="22"/>
          <w:szCs w:val="22"/>
        </w:rPr>
        <w:t xml:space="preserve">• </w:t>
      </w:r>
      <w:r w:rsidRPr="003A2FF3">
        <w:rPr>
          <w:rFonts w:asciiTheme="minorHAnsi" w:hAnsiTheme="minorHAnsi" w:cs="Calibri"/>
          <w:sz w:val="22"/>
          <w:szCs w:val="22"/>
        </w:rPr>
        <w:t xml:space="preserve">Project specific costs incurred by a CHDO while operating in the capacity of a subrecipient of HOME funding or contractor under the HOME program. </w:t>
      </w:r>
    </w:p>
    <w:p w:rsidR="00EC046F" w:rsidRPr="003A2FF3" w:rsidRDefault="00EC046F" w:rsidP="00611D42">
      <w:pPr>
        <w:pStyle w:val="Default"/>
        <w:ind w:left="900" w:hanging="18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• Pre-development cost such as engineering, architecture, land purchase options, marketing, market studies, etc. </w:t>
      </w:r>
    </w:p>
    <w:p w:rsidR="00EC046F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C93DA7" w:rsidRDefault="00C93DA7" w:rsidP="005B7167">
      <w:pPr>
        <w:pStyle w:val="Defaul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C93DA7" w:rsidRDefault="00C93DA7" w:rsidP="005B7167">
      <w:pPr>
        <w:pStyle w:val="Defaul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EC046F" w:rsidRPr="003A2FF3" w:rsidRDefault="00EC046F" w:rsidP="005B71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b/>
          <w:bCs/>
          <w:sz w:val="22"/>
          <w:szCs w:val="22"/>
        </w:rPr>
        <w:lastRenderedPageBreak/>
        <w:t xml:space="preserve">Funding Availability &amp; Reimbursement </w:t>
      </w:r>
    </w:p>
    <w:p w:rsidR="00611D42" w:rsidRDefault="00611D42" w:rsidP="00611D4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HCHC pays CHDO operating grant expenses on a reimbursement basis. The CHDO must be able to provide documentation that the work, services, or cost occurred within the grant period and the expenses were paid appropriately by the CHDO. </w:t>
      </w:r>
    </w:p>
    <w:p w:rsidR="00BB3E15" w:rsidRPr="003A2FF3" w:rsidRDefault="00BB3E15" w:rsidP="00611D4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EC046F" w:rsidRPr="003A2FF3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CHDO set-aside projects, for which CHDO </w:t>
      </w:r>
      <w:r w:rsidR="00611D42" w:rsidRPr="003A2FF3">
        <w:rPr>
          <w:rFonts w:asciiTheme="minorHAnsi" w:hAnsiTheme="minorHAnsi" w:cs="Calibri"/>
          <w:sz w:val="22"/>
          <w:szCs w:val="22"/>
        </w:rPr>
        <w:t>o</w:t>
      </w:r>
      <w:r w:rsidRPr="003A2FF3">
        <w:rPr>
          <w:rFonts w:asciiTheme="minorHAnsi" w:hAnsiTheme="minorHAnsi" w:cs="Calibri"/>
          <w:sz w:val="22"/>
          <w:szCs w:val="22"/>
        </w:rPr>
        <w:t>perating</w:t>
      </w:r>
      <w:r w:rsidR="00611D42" w:rsidRPr="003A2FF3">
        <w:rPr>
          <w:rFonts w:asciiTheme="minorHAnsi" w:hAnsiTheme="minorHAnsi" w:cs="Calibri"/>
          <w:sz w:val="22"/>
          <w:szCs w:val="22"/>
        </w:rPr>
        <w:t xml:space="preserve"> funds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  <w:r w:rsidR="00611D42" w:rsidRPr="003A2FF3">
        <w:rPr>
          <w:rFonts w:asciiTheme="minorHAnsi" w:hAnsiTheme="minorHAnsi" w:cs="Calibri"/>
          <w:sz w:val="22"/>
          <w:szCs w:val="22"/>
        </w:rPr>
        <w:t>are</w:t>
      </w:r>
      <w:r w:rsidRPr="003A2FF3">
        <w:rPr>
          <w:rFonts w:asciiTheme="minorHAnsi" w:hAnsiTheme="minorHAnsi" w:cs="Calibri"/>
          <w:sz w:val="22"/>
          <w:szCs w:val="22"/>
        </w:rPr>
        <w:t xml:space="preserve"> received, must make progress </w:t>
      </w:r>
      <w:r w:rsidR="00611D42" w:rsidRPr="003A2FF3">
        <w:rPr>
          <w:rFonts w:asciiTheme="minorHAnsi" w:hAnsiTheme="minorHAnsi" w:cs="Calibri"/>
          <w:sz w:val="22"/>
          <w:szCs w:val="22"/>
        </w:rPr>
        <w:t xml:space="preserve">within </w:t>
      </w:r>
      <w:r w:rsidRPr="003A2FF3">
        <w:rPr>
          <w:rFonts w:asciiTheme="minorHAnsi" w:hAnsiTheme="minorHAnsi" w:cs="Calibri"/>
          <w:sz w:val="22"/>
          <w:szCs w:val="22"/>
        </w:rPr>
        <w:t xml:space="preserve">a reasonable timeline. Any project that has not started construction within 12 months from the beginning of the initial CHDO </w:t>
      </w:r>
      <w:r w:rsidR="00611D42" w:rsidRPr="003A2FF3">
        <w:rPr>
          <w:rFonts w:asciiTheme="minorHAnsi" w:hAnsiTheme="minorHAnsi" w:cs="Calibri"/>
          <w:sz w:val="22"/>
          <w:szCs w:val="22"/>
        </w:rPr>
        <w:t>o</w:t>
      </w:r>
      <w:r w:rsidRPr="003A2FF3">
        <w:rPr>
          <w:rFonts w:asciiTheme="minorHAnsi" w:hAnsiTheme="minorHAnsi" w:cs="Calibri"/>
          <w:sz w:val="22"/>
          <w:szCs w:val="22"/>
        </w:rPr>
        <w:t xml:space="preserve">perating grant period may not be eligible for a second year of CHDO </w:t>
      </w:r>
      <w:r w:rsidR="00611D42" w:rsidRPr="003A2FF3">
        <w:rPr>
          <w:rFonts w:asciiTheme="minorHAnsi" w:hAnsiTheme="minorHAnsi" w:cs="Calibri"/>
          <w:sz w:val="22"/>
          <w:szCs w:val="22"/>
        </w:rPr>
        <w:t>o</w:t>
      </w:r>
      <w:r w:rsidRPr="003A2FF3">
        <w:rPr>
          <w:rFonts w:asciiTheme="minorHAnsi" w:hAnsiTheme="minorHAnsi" w:cs="Calibri"/>
          <w:sz w:val="22"/>
          <w:szCs w:val="22"/>
        </w:rPr>
        <w:t>perating</w:t>
      </w:r>
      <w:r w:rsidR="00611D42" w:rsidRPr="003A2FF3">
        <w:rPr>
          <w:rFonts w:asciiTheme="minorHAnsi" w:hAnsiTheme="minorHAnsi" w:cs="Calibri"/>
          <w:sz w:val="22"/>
          <w:szCs w:val="22"/>
        </w:rPr>
        <w:t xml:space="preserve"> assistance</w:t>
      </w:r>
      <w:r w:rsidRPr="003A2FF3">
        <w:rPr>
          <w:rFonts w:asciiTheme="minorHAnsi" w:hAnsiTheme="minorHAnsi" w:cs="Calibri"/>
          <w:sz w:val="22"/>
          <w:szCs w:val="22"/>
        </w:rPr>
        <w:t xml:space="preserve">. </w:t>
      </w:r>
      <w:r w:rsidR="00611D42" w:rsidRPr="003A2FF3">
        <w:rPr>
          <w:rFonts w:asciiTheme="minorHAnsi" w:hAnsiTheme="minorHAnsi" w:cs="Calibri"/>
          <w:sz w:val="22"/>
          <w:szCs w:val="22"/>
        </w:rPr>
        <w:t xml:space="preserve">HCHC </w:t>
      </w:r>
      <w:r w:rsidRPr="003A2FF3">
        <w:rPr>
          <w:rFonts w:asciiTheme="minorHAnsi" w:hAnsiTheme="minorHAnsi" w:cs="Calibri"/>
          <w:sz w:val="22"/>
          <w:szCs w:val="22"/>
        </w:rPr>
        <w:t>will monitor project progress and reserves the right to decline additional funding requests based on p</w:t>
      </w:r>
      <w:r w:rsidR="005B7167" w:rsidRPr="003A2FF3">
        <w:rPr>
          <w:rFonts w:asciiTheme="minorHAnsi" w:hAnsiTheme="minorHAnsi" w:cs="Calibri"/>
          <w:sz w:val="22"/>
          <w:szCs w:val="22"/>
        </w:rPr>
        <w:t xml:space="preserve">roject progress and CHDO need. </w:t>
      </w:r>
      <w:r w:rsidR="00611D42" w:rsidRPr="003A2FF3">
        <w:rPr>
          <w:rFonts w:asciiTheme="minorHAnsi" w:hAnsiTheme="minorHAnsi" w:cs="Calibri"/>
          <w:sz w:val="22"/>
          <w:szCs w:val="22"/>
        </w:rPr>
        <w:t>HCHC</w:t>
      </w:r>
      <w:r w:rsidRPr="003A2FF3">
        <w:rPr>
          <w:rFonts w:asciiTheme="minorHAnsi" w:hAnsiTheme="minorHAnsi" w:cs="Calibri"/>
          <w:sz w:val="22"/>
          <w:szCs w:val="22"/>
        </w:rPr>
        <w:t xml:space="preserve"> reserves the right to recapture CHDO </w:t>
      </w:r>
      <w:r w:rsidR="00611D42" w:rsidRPr="003A2FF3">
        <w:rPr>
          <w:rFonts w:asciiTheme="minorHAnsi" w:hAnsiTheme="minorHAnsi" w:cs="Calibri"/>
          <w:sz w:val="22"/>
          <w:szCs w:val="22"/>
        </w:rPr>
        <w:t>o</w:t>
      </w:r>
      <w:r w:rsidRPr="003A2FF3">
        <w:rPr>
          <w:rFonts w:asciiTheme="minorHAnsi" w:hAnsiTheme="minorHAnsi" w:cs="Calibri"/>
          <w:sz w:val="22"/>
          <w:szCs w:val="22"/>
        </w:rPr>
        <w:t xml:space="preserve">perating </w:t>
      </w:r>
      <w:r w:rsidR="00611D42" w:rsidRPr="003A2FF3">
        <w:rPr>
          <w:rFonts w:asciiTheme="minorHAnsi" w:hAnsiTheme="minorHAnsi" w:cs="Calibri"/>
          <w:sz w:val="22"/>
          <w:szCs w:val="22"/>
        </w:rPr>
        <w:t>g</w:t>
      </w:r>
      <w:r w:rsidRPr="003A2FF3">
        <w:rPr>
          <w:rFonts w:asciiTheme="minorHAnsi" w:hAnsiTheme="minorHAnsi" w:cs="Calibri"/>
          <w:sz w:val="22"/>
          <w:szCs w:val="22"/>
        </w:rPr>
        <w:t>rants in the case where projects have not made adequate progress.</w:t>
      </w:r>
    </w:p>
    <w:p w:rsidR="00EC046F" w:rsidRPr="00001780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EC046F" w:rsidRPr="003A2FF3" w:rsidRDefault="00EC046F" w:rsidP="005B71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b/>
          <w:bCs/>
          <w:sz w:val="22"/>
          <w:szCs w:val="22"/>
        </w:rPr>
        <w:t xml:space="preserve">Financial Monitoring </w:t>
      </w:r>
    </w:p>
    <w:p w:rsidR="00EC046F" w:rsidRPr="003A2FF3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CHDO </w:t>
      </w:r>
      <w:r w:rsidR="00611D42" w:rsidRPr="003A2FF3">
        <w:rPr>
          <w:rFonts w:asciiTheme="minorHAnsi" w:hAnsiTheme="minorHAnsi" w:cs="Calibri"/>
          <w:sz w:val="22"/>
          <w:szCs w:val="22"/>
        </w:rPr>
        <w:t>o</w:t>
      </w:r>
      <w:r w:rsidRPr="003A2FF3">
        <w:rPr>
          <w:rFonts w:asciiTheme="minorHAnsi" w:hAnsiTheme="minorHAnsi" w:cs="Calibri"/>
          <w:sz w:val="22"/>
          <w:szCs w:val="22"/>
        </w:rPr>
        <w:t xml:space="preserve">perating </w:t>
      </w:r>
      <w:r w:rsidR="00611D42" w:rsidRPr="003A2FF3">
        <w:rPr>
          <w:rFonts w:asciiTheme="minorHAnsi" w:hAnsiTheme="minorHAnsi" w:cs="Calibri"/>
          <w:sz w:val="22"/>
          <w:szCs w:val="22"/>
        </w:rPr>
        <w:t>g</w:t>
      </w:r>
      <w:r w:rsidRPr="003A2FF3">
        <w:rPr>
          <w:rFonts w:asciiTheme="minorHAnsi" w:hAnsiTheme="minorHAnsi" w:cs="Calibri"/>
          <w:sz w:val="22"/>
          <w:szCs w:val="22"/>
        </w:rPr>
        <w:t xml:space="preserve">rants are subject to financial monitoring by </w:t>
      </w:r>
      <w:r w:rsidR="00611D42" w:rsidRPr="003A2FF3">
        <w:rPr>
          <w:rFonts w:asciiTheme="minorHAnsi" w:hAnsiTheme="minorHAnsi" w:cs="Calibri"/>
          <w:sz w:val="22"/>
          <w:szCs w:val="22"/>
        </w:rPr>
        <w:t>the HCHC</w:t>
      </w:r>
      <w:r w:rsidR="005B7167" w:rsidRPr="003A2FF3">
        <w:rPr>
          <w:rFonts w:asciiTheme="minorHAnsi" w:hAnsiTheme="minorHAnsi" w:cs="Calibri"/>
          <w:sz w:val="22"/>
          <w:szCs w:val="22"/>
        </w:rPr>
        <w:t xml:space="preserve">. </w:t>
      </w:r>
      <w:r w:rsidRPr="003A2FF3">
        <w:rPr>
          <w:rFonts w:asciiTheme="minorHAnsi" w:hAnsiTheme="minorHAnsi" w:cs="Calibri"/>
          <w:sz w:val="22"/>
          <w:szCs w:val="22"/>
        </w:rPr>
        <w:t>Monitoring may include</w:t>
      </w:r>
      <w:r w:rsidR="00591031" w:rsidRPr="003A2FF3">
        <w:rPr>
          <w:rFonts w:asciiTheme="minorHAnsi" w:hAnsiTheme="minorHAnsi" w:cs="Calibri"/>
          <w:sz w:val="22"/>
          <w:szCs w:val="22"/>
        </w:rPr>
        <w:t>: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An organizational chart showing titles and lines of authority fo</w:t>
      </w:r>
      <w:r w:rsidR="00591031" w:rsidRPr="003A2FF3">
        <w:rPr>
          <w:rFonts w:asciiTheme="minorHAnsi" w:hAnsiTheme="minorHAnsi" w:cs="Calibri"/>
          <w:sz w:val="22"/>
          <w:szCs w:val="22"/>
        </w:rPr>
        <w:t xml:space="preserve">r all individuals involved in </w:t>
      </w:r>
      <w:r w:rsidRPr="003A2FF3">
        <w:rPr>
          <w:rFonts w:asciiTheme="minorHAnsi" w:hAnsiTheme="minorHAnsi" w:cs="Calibri"/>
          <w:sz w:val="22"/>
          <w:szCs w:val="22"/>
        </w:rPr>
        <w:t>proving or recording financial (and other) transactions</w:t>
      </w:r>
      <w:r w:rsidR="00406D8F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Written position descriptions that describe the respon</w:t>
      </w:r>
      <w:r w:rsidR="00406D8F">
        <w:rPr>
          <w:rFonts w:asciiTheme="minorHAnsi" w:hAnsiTheme="minorHAnsi" w:cs="Calibri"/>
          <w:sz w:val="22"/>
          <w:szCs w:val="22"/>
        </w:rPr>
        <w:t>sibilities of all key employees;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A written policy manual specifying approval authority for financial transactions and guidelin</w:t>
      </w:r>
      <w:r w:rsidR="00406D8F">
        <w:rPr>
          <w:rFonts w:asciiTheme="minorHAnsi" w:hAnsiTheme="minorHAnsi" w:cs="Calibri"/>
          <w:sz w:val="22"/>
          <w:szCs w:val="22"/>
        </w:rPr>
        <w:t>es for controlling expenditures;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Written procedures for the recording of transactions, as well as an accounting</w:t>
      </w:r>
      <w:r w:rsidR="00406D8F">
        <w:rPr>
          <w:rFonts w:asciiTheme="minorHAnsi" w:hAnsiTheme="minorHAnsi" w:cs="Calibri"/>
          <w:sz w:val="22"/>
          <w:szCs w:val="22"/>
        </w:rPr>
        <w:t xml:space="preserve"> manual and a chart of accounts;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Adequate separation of duties to assure that no one individual has authority over an entire financial transaction</w:t>
      </w:r>
      <w:r w:rsidR="00406D8F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Hiring policies to</w:t>
      </w:r>
      <w:r w:rsidR="00591031" w:rsidRPr="003A2FF3">
        <w:rPr>
          <w:rFonts w:asciiTheme="minorHAnsi" w:hAnsiTheme="minorHAnsi" w:cs="Calibri"/>
          <w:sz w:val="22"/>
          <w:szCs w:val="22"/>
        </w:rPr>
        <w:t xml:space="preserve"> ensure that staff qualificat</w:t>
      </w:r>
      <w:r w:rsidR="00611D42" w:rsidRPr="003A2FF3">
        <w:rPr>
          <w:rFonts w:asciiTheme="minorHAnsi" w:hAnsiTheme="minorHAnsi" w:cs="Calibri"/>
          <w:sz w:val="22"/>
          <w:szCs w:val="22"/>
        </w:rPr>
        <w:t>ion</w:t>
      </w:r>
      <w:r w:rsidRPr="003A2FF3">
        <w:rPr>
          <w:rFonts w:asciiTheme="minorHAnsi" w:hAnsiTheme="minorHAnsi" w:cs="Calibri"/>
          <w:sz w:val="22"/>
          <w:szCs w:val="22"/>
        </w:rPr>
        <w:t>s are equal to job responsibilities and that individuals hired are competent to do the job</w:t>
      </w:r>
      <w:r w:rsidR="00406D8F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Control of access to accounting records, assets, blank forms, and confidential records are adequately controlled, such that only authorized persons can access them</w:t>
      </w:r>
      <w:r w:rsidR="00406D8F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Procedures for regular reconciliation of its financial records, comparing its records with actual assets and liabilities of the organization</w:t>
      </w:r>
      <w:r w:rsidR="00406D8F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Accounting records/source documentation</w:t>
      </w:r>
      <w:r w:rsidR="00406D8F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Cash management procedures</w:t>
      </w:r>
      <w:r w:rsidR="00406D8F">
        <w:rPr>
          <w:rFonts w:asciiTheme="minorHAnsi" w:hAnsiTheme="minorHAnsi" w:cs="Calibri"/>
          <w:sz w:val="22"/>
          <w:szCs w:val="22"/>
        </w:rPr>
        <w:t>;</w:t>
      </w:r>
    </w:p>
    <w:p w:rsidR="00EC046F" w:rsidRPr="003A2FF3" w:rsidRDefault="00406D8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Procurement procedures;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Property controls</w:t>
      </w:r>
      <w:r w:rsidR="00406D8F">
        <w:rPr>
          <w:rFonts w:asciiTheme="minorHAnsi" w:hAnsiTheme="minorHAnsi" w:cs="Calibri"/>
          <w:sz w:val="22"/>
          <w:szCs w:val="22"/>
        </w:rPr>
        <w:t>; and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Annual </w:t>
      </w:r>
      <w:r w:rsidR="006E2FEF" w:rsidRPr="003A2FF3">
        <w:rPr>
          <w:rFonts w:asciiTheme="minorHAnsi" w:hAnsiTheme="minorHAnsi" w:cs="Calibri"/>
          <w:sz w:val="22"/>
          <w:szCs w:val="22"/>
        </w:rPr>
        <w:t>a</w:t>
      </w:r>
      <w:r w:rsidRPr="003A2FF3">
        <w:rPr>
          <w:rFonts w:asciiTheme="minorHAnsi" w:hAnsiTheme="minorHAnsi" w:cs="Calibri"/>
          <w:sz w:val="22"/>
          <w:szCs w:val="22"/>
        </w:rPr>
        <w:t>udit</w:t>
      </w:r>
      <w:r w:rsidR="005B7167" w:rsidRPr="003A2FF3">
        <w:rPr>
          <w:rFonts w:asciiTheme="minorHAnsi" w:hAnsiTheme="minorHAnsi" w:cs="Calibri"/>
          <w:sz w:val="22"/>
          <w:szCs w:val="22"/>
        </w:rPr>
        <w:t>.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001780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EC046F" w:rsidRPr="003A2FF3" w:rsidRDefault="00EC046F" w:rsidP="005B71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b/>
          <w:bCs/>
          <w:sz w:val="22"/>
          <w:szCs w:val="22"/>
        </w:rPr>
        <w:t xml:space="preserve">Funding Decisions </w:t>
      </w:r>
    </w:p>
    <w:p w:rsidR="00EC046F" w:rsidRPr="003A2FF3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Funding decisions will be based on the following criteria: </w:t>
      </w:r>
    </w:p>
    <w:p w:rsidR="005B7167" w:rsidRPr="003A2FF3" w:rsidRDefault="005B7167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EC046F" w:rsidRPr="003A2FF3" w:rsidRDefault="00EC046F" w:rsidP="00591031">
      <w:pPr>
        <w:pStyle w:val="Default"/>
        <w:numPr>
          <w:ilvl w:val="0"/>
          <w:numId w:val="6"/>
        </w:numPr>
        <w:spacing w:after="2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Availability of HOME CHDO operating funds at the time of application</w:t>
      </w:r>
      <w:r w:rsidR="006E2FEF" w:rsidRPr="003A2FF3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6"/>
        </w:numPr>
        <w:spacing w:after="2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Demonstrated need for general operational support</w:t>
      </w:r>
      <w:r w:rsidR="005B7167" w:rsidRPr="003A2FF3">
        <w:rPr>
          <w:rFonts w:asciiTheme="minorHAnsi" w:hAnsiTheme="minorHAnsi" w:cs="Calibri"/>
          <w:sz w:val="22"/>
          <w:szCs w:val="22"/>
        </w:rPr>
        <w:t>;</w:t>
      </w:r>
    </w:p>
    <w:p w:rsidR="00EC046F" w:rsidRPr="003A2FF3" w:rsidRDefault="00EC046F" w:rsidP="00591031">
      <w:pPr>
        <w:pStyle w:val="Default"/>
        <w:numPr>
          <w:ilvl w:val="0"/>
          <w:numId w:val="6"/>
        </w:numPr>
        <w:spacing w:after="2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Previous performance record (if any) using HOME funds</w:t>
      </w:r>
      <w:r w:rsidR="005B7167" w:rsidRPr="003A2FF3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6"/>
        </w:numPr>
        <w:spacing w:after="2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lastRenderedPageBreak/>
        <w:t xml:space="preserve">Status and </w:t>
      </w:r>
      <w:r w:rsidR="00BD23CF">
        <w:rPr>
          <w:rFonts w:asciiTheme="minorHAnsi" w:hAnsiTheme="minorHAnsi" w:cs="Calibri"/>
          <w:sz w:val="22"/>
          <w:szCs w:val="22"/>
        </w:rPr>
        <w:t>progress to date of the</w:t>
      </w:r>
      <w:r w:rsidR="0019365C">
        <w:rPr>
          <w:rFonts w:asciiTheme="minorHAnsi" w:hAnsiTheme="minorHAnsi" w:cs="Calibri"/>
          <w:sz w:val="22"/>
          <w:szCs w:val="22"/>
        </w:rPr>
        <w:t xml:space="preserve"> associated Horry County</w:t>
      </w:r>
      <w:r w:rsidRPr="003A2FF3">
        <w:rPr>
          <w:rFonts w:asciiTheme="minorHAnsi" w:hAnsiTheme="minorHAnsi" w:cs="Calibri"/>
          <w:sz w:val="22"/>
          <w:szCs w:val="22"/>
        </w:rPr>
        <w:t xml:space="preserve"> HOME-funded project(s)</w:t>
      </w:r>
      <w:r w:rsidR="00BD23CF">
        <w:rPr>
          <w:rFonts w:asciiTheme="minorHAnsi" w:hAnsiTheme="minorHAnsi" w:cs="Calibri"/>
          <w:sz w:val="22"/>
          <w:szCs w:val="22"/>
        </w:rPr>
        <w:t xml:space="preserve"> request</w:t>
      </w:r>
      <w:r w:rsidR="005B7167" w:rsidRPr="003A2FF3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6E2FEF" w:rsidP="00591031">
      <w:pPr>
        <w:pStyle w:val="Default"/>
        <w:numPr>
          <w:ilvl w:val="0"/>
          <w:numId w:val="6"/>
        </w:numPr>
        <w:spacing w:after="2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HCHC</w:t>
      </w:r>
      <w:r w:rsidR="009824AB" w:rsidRPr="003A2FF3">
        <w:rPr>
          <w:rFonts w:asciiTheme="minorHAnsi" w:hAnsiTheme="minorHAnsi" w:cs="Calibri"/>
          <w:sz w:val="22"/>
          <w:szCs w:val="22"/>
        </w:rPr>
        <w:t>’s</w:t>
      </w:r>
      <w:r w:rsidR="00EC046F" w:rsidRPr="003A2FF3">
        <w:rPr>
          <w:rFonts w:asciiTheme="minorHAnsi" w:hAnsiTheme="minorHAnsi" w:cs="Calibri"/>
          <w:sz w:val="22"/>
          <w:szCs w:val="22"/>
        </w:rPr>
        <w:t xml:space="preserve"> overall assessment of the organization and supporting documentation submitted</w:t>
      </w:r>
      <w:r w:rsidR="005B7167" w:rsidRPr="003A2FF3">
        <w:rPr>
          <w:rFonts w:asciiTheme="minorHAnsi" w:hAnsiTheme="minorHAnsi" w:cs="Calibri"/>
          <w:sz w:val="22"/>
          <w:szCs w:val="22"/>
        </w:rPr>
        <w:t>;</w:t>
      </w:r>
      <w:r w:rsidR="00406D8F">
        <w:rPr>
          <w:rFonts w:asciiTheme="minorHAnsi" w:hAnsiTheme="minorHAnsi" w:cs="Calibri"/>
          <w:sz w:val="22"/>
          <w:szCs w:val="22"/>
        </w:rPr>
        <w:t xml:space="preserve"> and</w:t>
      </w:r>
      <w:r w:rsidR="00EC046F"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6"/>
        </w:numPr>
        <w:spacing w:after="2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In good standing with </w:t>
      </w:r>
      <w:r w:rsidR="006E2FEF" w:rsidRPr="003A2FF3">
        <w:rPr>
          <w:rFonts w:asciiTheme="minorHAnsi" w:hAnsiTheme="minorHAnsi" w:cs="Calibri"/>
          <w:sz w:val="22"/>
          <w:szCs w:val="22"/>
        </w:rPr>
        <w:t>HCHC</w:t>
      </w:r>
      <w:r w:rsidR="00591031" w:rsidRPr="003A2FF3">
        <w:rPr>
          <w:rFonts w:asciiTheme="minorHAnsi" w:hAnsiTheme="minorHAnsi" w:cs="Calibri"/>
          <w:sz w:val="22"/>
          <w:szCs w:val="22"/>
        </w:rPr>
        <w:t>.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CHDOs with outstanding </w:t>
      </w:r>
      <w:r w:rsidR="009824AB" w:rsidRPr="003A2FF3">
        <w:rPr>
          <w:rFonts w:asciiTheme="minorHAnsi" w:hAnsiTheme="minorHAnsi" w:cs="Calibri"/>
          <w:sz w:val="22"/>
          <w:szCs w:val="22"/>
        </w:rPr>
        <w:t>audit findings, IRS findings, County</w:t>
      </w:r>
      <w:r w:rsidRPr="003A2FF3">
        <w:rPr>
          <w:rFonts w:asciiTheme="minorHAnsi" w:hAnsiTheme="minorHAnsi" w:cs="Calibri"/>
          <w:sz w:val="22"/>
          <w:szCs w:val="22"/>
        </w:rPr>
        <w:t xml:space="preserve"> monitoring findings</w:t>
      </w:r>
      <w:r w:rsidR="006E2FEF" w:rsidRPr="003A2FF3">
        <w:rPr>
          <w:rFonts w:asciiTheme="minorHAnsi" w:hAnsiTheme="minorHAnsi" w:cs="Calibri"/>
          <w:sz w:val="22"/>
          <w:szCs w:val="22"/>
        </w:rPr>
        <w:t>,</w:t>
      </w:r>
      <w:r w:rsidRPr="003A2FF3">
        <w:rPr>
          <w:rFonts w:asciiTheme="minorHAnsi" w:hAnsiTheme="minorHAnsi" w:cs="Calibri"/>
          <w:sz w:val="22"/>
          <w:szCs w:val="22"/>
        </w:rPr>
        <w:t xml:space="preserve"> or other compliance issues are not eligible for CHDO operating ass</w:t>
      </w:r>
      <w:r w:rsidR="009824AB" w:rsidRPr="003A2FF3">
        <w:rPr>
          <w:rFonts w:asciiTheme="minorHAnsi" w:hAnsiTheme="minorHAnsi" w:cs="Calibri"/>
          <w:sz w:val="22"/>
          <w:szCs w:val="22"/>
        </w:rPr>
        <w:t xml:space="preserve">istance. Please note that the </w:t>
      </w:r>
      <w:r w:rsidR="006E2FEF" w:rsidRPr="003A2FF3">
        <w:rPr>
          <w:rFonts w:asciiTheme="minorHAnsi" w:hAnsiTheme="minorHAnsi" w:cs="Calibri"/>
          <w:sz w:val="22"/>
          <w:szCs w:val="22"/>
        </w:rPr>
        <w:t xml:space="preserve">HCHC </w:t>
      </w:r>
      <w:r w:rsidRPr="003A2FF3">
        <w:rPr>
          <w:rFonts w:asciiTheme="minorHAnsi" w:hAnsiTheme="minorHAnsi" w:cs="Calibri"/>
          <w:sz w:val="22"/>
          <w:szCs w:val="22"/>
        </w:rPr>
        <w:t xml:space="preserve">will work with all interested parties, where appropriate, toward the resolution of unresolved matters. </w:t>
      </w:r>
    </w:p>
    <w:p w:rsidR="009824AB" w:rsidRPr="003A2FF3" w:rsidRDefault="009824AB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D259E9" w:rsidRPr="003A2FF3" w:rsidRDefault="006E2FEF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HCHC</w:t>
      </w:r>
      <w:r w:rsidR="00EC046F" w:rsidRPr="003A2FF3">
        <w:rPr>
          <w:rFonts w:asciiTheme="minorHAnsi" w:hAnsiTheme="minorHAnsi" w:cs="Calibri"/>
          <w:sz w:val="22"/>
          <w:szCs w:val="22"/>
        </w:rPr>
        <w:t xml:space="preserve"> reserves the right to disapprove an applicatio</w:t>
      </w:r>
      <w:r w:rsidR="009824AB" w:rsidRPr="003A2FF3">
        <w:rPr>
          <w:rFonts w:asciiTheme="minorHAnsi" w:hAnsiTheme="minorHAnsi" w:cs="Calibri"/>
          <w:sz w:val="22"/>
          <w:szCs w:val="22"/>
        </w:rPr>
        <w:t>n for CHDO operating assistance</w:t>
      </w:r>
      <w:r w:rsidR="00CC18B7">
        <w:rPr>
          <w:rFonts w:asciiTheme="minorHAnsi" w:hAnsiTheme="minorHAnsi" w:cs="Calibri"/>
          <w:sz w:val="22"/>
          <w:szCs w:val="22"/>
        </w:rPr>
        <w:t>, or to suspend acceptance of applications at any time</w:t>
      </w:r>
      <w:r w:rsidR="009824AB" w:rsidRPr="003A2FF3">
        <w:rPr>
          <w:rFonts w:asciiTheme="minorHAnsi" w:hAnsiTheme="minorHAnsi" w:cs="Calibri"/>
          <w:sz w:val="22"/>
          <w:szCs w:val="22"/>
        </w:rPr>
        <w:t>.</w:t>
      </w:r>
    </w:p>
    <w:p w:rsidR="006E2FEF" w:rsidRPr="00001780" w:rsidRDefault="006E2FEF" w:rsidP="00591031">
      <w:pPr>
        <w:pStyle w:val="Default"/>
        <w:jc w:val="center"/>
        <w:rPr>
          <w:rFonts w:asciiTheme="minorHAnsi" w:hAnsiTheme="minorHAnsi"/>
          <w:b/>
          <w:sz w:val="28"/>
          <w:szCs w:val="28"/>
          <w:highlight w:val="yellow"/>
        </w:rPr>
      </w:pPr>
    </w:p>
    <w:p w:rsidR="006E2FEF" w:rsidRPr="00001780" w:rsidRDefault="006E2FEF">
      <w:pPr>
        <w:rPr>
          <w:rFonts w:cs="Verdana"/>
          <w:b/>
          <w:color w:val="000000"/>
          <w:sz w:val="28"/>
          <w:szCs w:val="28"/>
          <w:highlight w:val="yellow"/>
        </w:rPr>
      </w:pPr>
      <w:r w:rsidRPr="00001780">
        <w:rPr>
          <w:b/>
          <w:sz w:val="28"/>
          <w:szCs w:val="28"/>
          <w:highlight w:val="yellow"/>
        </w:rPr>
        <w:br w:type="page"/>
      </w:r>
    </w:p>
    <w:p w:rsidR="00591031" w:rsidRPr="003A2FF3" w:rsidRDefault="00591031" w:rsidP="00591031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3A2FF3">
        <w:rPr>
          <w:rFonts w:asciiTheme="minorHAnsi" w:hAnsiTheme="minorHAnsi"/>
          <w:b/>
          <w:sz w:val="28"/>
          <w:szCs w:val="28"/>
        </w:rPr>
        <w:lastRenderedPageBreak/>
        <w:t>Horry County HOME Consortium</w:t>
      </w:r>
    </w:p>
    <w:p w:rsidR="008B604C" w:rsidRPr="003A2FF3" w:rsidRDefault="00591031" w:rsidP="008B604C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3A2FF3">
        <w:rPr>
          <w:rFonts w:asciiTheme="minorHAnsi" w:hAnsiTheme="minorHAnsi"/>
          <w:b/>
          <w:sz w:val="28"/>
          <w:szCs w:val="28"/>
        </w:rPr>
        <w:t>CHDO Operating Funds Application</w:t>
      </w:r>
    </w:p>
    <w:p w:rsidR="00591031" w:rsidRPr="003A2FF3" w:rsidRDefault="00591031" w:rsidP="00591031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A40D12" w:rsidRDefault="00A40D12" w:rsidP="00591031">
      <w:pPr>
        <w:pStyle w:val="Default"/>
        <w:jc w:val="center"/>
        <w:rPr>
          <w:rFonts w:asciiTheme="minorHAnsi" w:hAnsiTheme="minorHAnsi"/>
        </w:rPr>
      </w:pPr>
      <w:r w:rsidRPr="003A2FF3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0901637F" wp14:editId="1552A62D">
            <wp:extent cx="596537" cy="5996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Emble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30" cy="62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04C" w:rsidRDefault="008B604C" w:rsidP="00591031">
      <w:pPr>
        <w:pStyle w:val="Default"/>
        <w:jc w:val="center"/>
        <w:rPr>
          <w:rFonts w:asciiTheme="minorHAnsi" w:hAnsiTheme="minorHAnsi"/>
        </w:rPr>
      </w:pPr>
    </w:p>
    <w:p w:rsidR="000F3E42" w:rsidRDefault="00F8263F" w:rsidP="008B604C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Submission Deadline</w:t>
      </w:r>
      <w:r w:rsidR="000F3E42">
        <w:rPr>
          <w:rFonts w:asciiTheme="minorHAnsi" w:hAnsiTheme="minorHAnsi"/>
          <w:b/>
          <w:sz w:val="28"/>
          <w:szCs w:val="28"/>
        </w:rPr>
        <w:t>s:</w:t>
      </w:r>
    </w:p>
    <w:p w:rsidR="008B604C" w:rsidRDefault="000F3E42" w:rsidP="000F3E42">
      <w:pPr>
        <w:pStyle w:val="Default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Homeowner/TBRA: October</w:t>
      </w:r>
      <w:r w:rsidR="00192FF3">
        <w:rPr>
          <w:rFonts w:asciiTheme="minorHAnsi" w:hAnsiTheme="minorHAnsi"/>
          <w:b/>
          <w:sz w:val="28"/>
          <w:szCs w:val="28"/>
        </w:rPr>
        <w:t xml:space="preserve"> </w:t>
      </w:r>
      <w:r w:rsidR="00C00214">
        <w:rPr>
          <w:rFonts w:asciiTheme="minorHAnsi" w:hAnsiTheme="minorHAnsi"/>
          <w:b/>
          <w:sz w:val="28"/>
          <w:szCs w:val="28"/>
        </w:rPr>
        <w:t>3</w:t>
      </w:r>
      <w:r>
        <w:rPr>
          <w:rFonts w:asciiTheme="minorHAnsi" w:hAnsiTheme="minorHAnsi"/>
          <w:b/>
          <w:sz w:val="28"/>
          <w:szCs w:val="28"/>
        </w:rPr>
        <w:t>0</w:t>
      </w:r>
      <w:r w:rsidR="00192FF3">
        <w:rPr>
          <w:rFonts w:asciiTheme="minorHAnsi" w:hAnsiTheme="minorHAnsi"/>
          <w:b/>
          <w:sz w:val="28"/>
          <w:szCs w:val="28"/>
        </w:rPr>
        <w:t>, 202</w:t>
      </w:r>
      <w:r w:rsidR="00C00214">
        <w:rPr>
          <w:rFonts w:asciiTheme="minorHAnsi" w:hAnsiTheme="minorHAnsi"/>
          <w:b/>
          <w:sz w:val="28"/>
          <w:szCs w:val="28"/>
        </w:rPr>
        <w:t>5</w:t>
      </w:r>
      <w:r w:rsidR="008B604C">
        <w:rPr>
          <w:rFonts w:asciiTheme="minorHAnsi" w:hAnsiTheme="minorHAnsi"/>
          <w:b/>
          <w:sz w:val="28"/>
          <w:szCs w:val="28"/>
        </w:rPr>
        <w:t xml:space="preserve"> (5 PM)</w:t>
      </w:r>
    </w:p>
    <w:p w:rsidR="000F3E42" w:rsidRPr="003A2FF3" w:rsidRDefault="000F3E42" w:rsidP="000F3E42">
      <w:pPr>
        <w:pStyle w:val="Default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Rental: Due with </w:t>
      </w:r>
      <w:r w:rsidR="00C34DAF">
        <w:rPr>
          <w:rFonts w:asciiTheme="minorHAnsi" w:hAnsiTheme="minorHAnsi"/>
          <w:b/>
          <w:sz w:val="28"/>
          <w:szCs w:val="28"/>
        </w:rPr>
        <w:t xml:space="preserve">project </w:t>
      </w:r>
      <w:r>
        <w:rPr>
          <w:rFonts w:asciiTheme="minorHAnsi" w:hAnsiTheme="minorHAnsi"/>
          <w:b/>
          <w:sz w:val="28"/>
          <w:szCs w:val="28"/>
        </w:rPr>
        <w:t>application submission</w:t>
      </w:r>
    </w:p>
    <w:p w:rsidR="008B604C" w:rsidRPr="003A2FF3" w:rsidRDefault="008B604C" w:rsidP="00591031">
      <w:pPr>
        <w:pStyle w:val="Default"/>
        <w:jc w:val="center"/>
        <w:rPr>
          <w:rFonts w:asciiTheme="minorHAnsi" w:hAnsiTheme="minorHAnsi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  <w:b/>
        </w:rPr>
      </w:pPr>
      <w:r w:rsidRPr="003A2FF3">
        <w:rPr>
          <w:rFonts w:asciiTheme="minorHAnsi" w:hAnsiTheme="minorHAnsi"/>
          <w:b/>
        </w:rPr>
        <w:t>Application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591031" w:rsidRPr="003A2FF3" w:rsidTr="00136005">
        <w:tc>
          <w:tcPr>
            <w:tcW w:w="4495" w:type="dxa"/>
            <w:vAlign w:val="center"/>
          </w:tcPr>
          <w:p w:rsidR="00591031" w:rsidRPr="003A2FF3" w:rsidRDefault="00591031" w:rsidP="0097161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2FF3">
              <w:rPr>
                <w:rFonts w:asciiTheme="minorHAnsi" w:hAnsiTheme="minorHAnsi"/>
              </w:rPr>
              <w:t>Completed, signed application</w:t>
            </w:r>
          </w:p>
        </w:tc>
        <w:tc>
          <w:tcPr>
            <w:tcW w:w="4855" w:type="dxa"/>
            <w:vAlign w:val="center"/>
          </w:tcPr>
          <w:p w:rsidR="00591031" w:rsidRPr="003A2FF3" w:rsidRDefault="00591031" w:rsidP="0097161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2FF3">
              <w:rPr>
                <w:rFonts w:asciiTheme="minorHAnsi" w:hAnsiTheme="minorHAnsi"/>
              </w:rPr>
              <w:t>Provide a copy of the organization’s current balance sheet</w:t>
            </w:r>
          </w:p>
        </w:tc>
      </w:tr>
      <w:tr w:rsidR="00591031" w:rsidRPr="003A2FF3" w:rsidTr="00136005">
        <w:tc>
          <w:tcPr>
            <w:tcW w:w="4495" w:type="dxa"/>
            <w:vAlign w:val="center"/>
          </w:tcPr>
          <w:p w:rsidR="00591031" w:rsidRPr="003A2FF3" w:rsidRDefault="00B70A8F" w:rsidP="0097161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2FF3">
              <w:rPr>
                <w:rFonts w:asciiTheme="minorHAnsi" w:hAnsiTheme="minorHAnsi"/>
              </w:rPr>
              <w:t>Copy of the organization’s current strategic plan</w:t>
            </w:r>
          </w:p>
        </w:tc>
        <w:tc>
          <w:tcPr>
            <w:tcW w:w="4855" w:type="dxa"/>
            <w:vAlign w:val="center"/>
          </w:tcPr>
          <w:p w:rsidR="00591031" w:rsidRPr="003A2FF3" w:rsidRDefault="00591031" w:rsidP="0097161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2FF3">
              <w:rPr>
                <w:rFonts w:asciiTheme="minorHAnsi" w:hAnsiTheme="minorHAnsi"/>
              </w:rPr>
              <w:t>Explanation of need</w:t>
            </w:r>
          </w:p>
        </w:tc>
      </w:tr>
      <w:tr w:rsidR="00591031" w:rsidRPr="003A2FF3" w:rsidTr="00136005">
        <w:tc>
          <w:tcPr>
            <w:tcW w:w="4495" w:type="dxa"/>
            <w:vAlign w:val="center"/>
          </w:tcPr>
          <w:p w:rsidR="00591031" w:rsidRPr="003A2FF3" w:rsidRDefault="00B70A8F" w:rsidP="0097161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2FF3">
              <w:rPr>
                <w:rFonts w:asciiTheme="minorHAnsi" w:hAnsiTheme="minorHAnsi"/>
              </w:rPr>
              <w:t>Copy of the most current financial audit</w:t>
            </w:r>
            <w:r w:rsidR="0019365C">
              <w:rPr>
                <w:rFonts w:asciiTheme="minorHAnsi" w:hAnsiTheme="minorHAnsi"/>
              </w:rPr>
              <w:t xml:space="preserve"> (if completed)</w:t>
            </w:r>
          </w:p>
        </w:tc>
        <w:tc>
          <w:tcPr>
            <w:tcW w:w="4855" w:type="dxa"/>
            <w:vAlign w:val="center"/>
          </w:tcPr>
          <w:p w:rsidR="00591031" w:rsidRPr="003A2FF3" w:rsidRDefault="00591031" w:rsidP="0097161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2FF3">
              <w:rPr>
                <w:rFonts w:asciiTheme="minorHAnsi" w:hAnsiTheme="minorHAnsi"/>
              </w:rPr>
              <w:t>Copy of the organization’s profit and loss for current year and previous year</w:t>
            </w:r>
          </w:p>
        </w:tc>
      </w:tr>
    </w:tbl>
    <w:p w:rsidR="00591031" w:rsidRPr="003A2FF3" w:rsidRDefault="00591031" w:rsidP="00591031">
      <w:pPr>
        <w:pStyle w:val="Default"/>
        <w:rPr>
          <w:rFonts w:asciiTheme="minorHAnsi" w:hAnsiTheme="minorHAnsi"/>
          <w:b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  <w:b/>
        </w:rPr>
      </w:pPr>
      <w:r w:rsidRPr="003A2FF3">
        <w:rPr>
          <w:rFonts w:asciiTheme="minorHAnsi" w:hAnsiTheme="minorHAnsi"/>
          <w:b/>
        </w:rPr>
        <w:t>CHDO Operating Grant Application</w:t>
      </w:r>
    </w:p>
    <w:p w:rsidR="00591031" w:rsidRPr="00001780" w:rsidRDefault="00591031" w:rsidP="00591031">
      <w:pPr>
        <w:pStyle w:val="Default"/>
        <w:rPr>
          <w:rFonts w:asciiTheme="minorHAnsi" w:hAnsiTheme="minorHAnsi"/>
          <w:highlight w:val="yellow"/>
        </w:rPr>
      </w:pPr>
    </w:p>
    <w:p w:rsidR="00591031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>CHDO Name:  __________________________</w:t>
      </w:r>
      <w:proofErr w:type="gramStart"/>
      <w:r w:rsidRPr="003A2FF3">
        <w:rPr>
          <w:rFonts w:asciiTheme="minorHAnsi" w:hAnsiTheme="minorHAnsi"/>
        </w:rPr>
        <w:t>_  Tax</w:t>
      </w:r>
      <w:proofErr w:type="gramEnd"/>
      <w:r w:rsidRPr="003A2FF3">
        <w:rPr>
          <w:rFonts w:asciiTheme="minorHAnsi" w:hAnsiTheme="minorHAnsi"/>
        </w:rPr>
        <w:t xml:space="preserve"> ID/ DUNS: __________________________</w:t>
      </w:r>
    </w:p>
    <w:p w:rsidR="00A54168" w:rsidRDefault="00A54168" w:rsidP="00591031">
      <w:pPr>
        <w:pStyle w:val="Default"/>
        <w:rPr>
          <w:rFonts w:asciiTheme="minorHAnsi" w:hAnsiTheme="minorHAnsi"/>
        </w:rPr>
      </w:pPr>
    </w:p>
    <w:p w:rsidR="00A54168" w:rsidRPr="003A2FF3" w:rsidRDefault="00A54168" w:rsidP="00591031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UEI Number</w:t>
      </w:r>
      <w:r w:rsidRPr="003A2FF3">
        <w:rPr>
          <w:rFonts w:asciiTheme="minorHAnsi" w:hAnsiTheme="minorHAnsi"/>
        </w:rPr>
        <w:t>: __________________________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 xml:space="preserve">  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>CHDO Set-aside Project:   ________________________________________________________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>Project Location:  _______________________________________________________________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</w:p>
    <w:p w:rsidR="00591031" w:rsidRPr="003A2FF3" w:rsidRDefault="006E2FEF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 xml:space="preserve">Requested </w:t>
      </w:r>
      <w:r w:rsidR="00591031" w:rsidRPr="003A2FF3">
        <w:rPr>
          <w:rFonts w:asciiTheme="minorHAnsi" w:hAnsiTheme="minorHAnsi"/>
        </w:rPr>
        <w:t>CHDO Operating Grant Amount:  _________________________________________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</w:p>
    <w:p w:rsidR="00A54168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 xml:space="preserve">Please list the amount of CHDO Operating Grants received from other Jurisdictions: 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>______________________________________________________________________________</w:t>
      </w:r>
    </w:p>
    <w:p w:rsidR="00591031" w:rsidRPr="00001780" w:rsidRDefault="00591031" w:rsidP="00591031">
      <w:pPr>
        <w:pStyle w:val="Default"/>
        <w:rPr>
          <w:rFonts w:asciiTheme="minorHAnsi" w:hAnsiTheme="minorHAnsi"/>
          <w:highlight w:val="yellow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  <w:b/>
        </w:rPr>
      </w:pPr>
      <w:r w:rsidRPr="003A2FF3">
        <w:rPr>
          <w:rFonts w:asciiTheme="minorHAnsi" w:hAnsiTheme="minorHAnsi"/>
          <w:b/>
        </w:rPr>
        <w:t>Contact Information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>Executive Director Name</w:t>
      </w:r>
      <w:proofErr w:type="gramStart"/>
      <w:r w:rsidRPr="003A2FF3">
        <w:rPr>
          <w:rFonts w:asciiTheme="minorHAnsi" w:hAnsiTheme="minorHAnsi"/>
        </w:rPr>
        <w:t>:_</w:t>
      </w:r>
      <w:proofErr w:type="gramEnd"/>
      <w:r w:rsidRPr="003A2FF3">
        <w:rPr>
          <w:rFonts w:asciiTheme="minorHAnsi" w:hAnsiTheme="minorHAnsi"/>
        </w:rPr>
        <w:t>________________________________________________________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>Phone Number:  _______________________   Email:  __________________________________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>Mailing Address:  _______________________________________________________________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lastRenderedPageBreak/>
        <w:t>Secondary Contact Name:  ________________________________________________________</w:t>
      </w:r>
    </w:p>
    <w:p w:rsidR="00591031" w:rsidRPr="00001780" w:rsidRDefault="00591031" w:rsidP="00591031">
      <w:pPr>
        <w:pStyle w:val="Default"/>
        <w:rPr>
          <w:rFonts w:asciiTheme="minorHAnsi" w:hAnsiTheme="minorHAnsi"/>
          <w:highlight w:val="yellow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>Phone Number:  _______________________   Email:  __________________________________</w:t>
      </w:r>
    </w:p>
    <w:p w:rsidR="000F3E42" w:rsidRDefault="000F3E42" w:rsidP="00591031">
      <w:pPr>
        <w:pStyle w:val="Default"/>
        <w:jc w:val="both"/>
        <w:rPr>
          <w:rFonts w:asciiTheme="minorHAnsi" w:hAnsiTheme="minorHAnsi"/>
          <w:b/>
        </w:rPr>
      </w:pPr>
    </w:p>
    <w:p w:rsidR="00591031" w:rsidRPr="003A2FF3" w:rsidRDefault="00591031" w:rsidP="00591031">
      <w:pPr>
        <w:pStyle w:val="Default"/>
        <w:jc w:val="both"/>
        <w:rPr>
          <w:rFonts w:asciiTheme="minorHAnsi" w:hAnsiTheme="minorHAnsi"/>
          <w:b/>
        </w:rPr>
      </w:pPr>
      <w:r w:rsidRPr="003A2FF3">
        <w:rPr>
          <w:rFonts w:asciiTheme="minorHAnsi" w:hAnsiTheme="minorHAnsi"/>
          <w:b/>
        </w:rPr>
        <w:t>Organizational Budget</w:t>
      </w:r>
    </w:p>
    <w:p w:rsidR="00591031" w:rsidRPr="003A2FF3" w:rsidRDefault="00591031" w:rsidP="00591031">
      <w:pPr>
        <w:pStyle w:val="Default"/>
        <w:jc w:val="both"/>
        <w:rPr>
          <w:rFonts w:asciiTheme="minorHAnsi" w:hAnsiTheme="minorHAnsi"/>
          <w:b/>
        </w:rPr>
      </w:pPr>
    </w:p>
    <w:p w:rsidR="00591031" w:rsidRPr="003A2FF3" w:rsidRDefault="00591031" w:rsidP="00591031">
      <w:pPr>
        <w:pStyle w:val="Default"/>
        <w:jc w:val="both"/>
        <w:rPr>
          <w:rFonts w:asciiTheme="minorHAnsi" w:hAnsiTheme="minorHAnsi"/>
        </w:rPr>
      </w:pPr>
      <w:r w:rsidRPr="003A2FF3">
        <w:rPr>
          <w:rFonts w:asciiTheme="minorHAnsi" w:hAnsiTheme="minorHAnsi"/>
        </w:rPr>
        <w:t>In the chart below</w:t>
      </w:r>
      <w:r w:rsidR="006E2FEF" w:rsidRPr="003A2FF3">
        <w:rPr>
          <w:rFonts w:asciiTheme="minorHAnsi" w:hAnsiTheme="minorHAnsi"/>
        </w:rPr>
        <w:t>,</w:t>
      </w:r>
      <w:r w:rsidRPr="003A2FF3">
        <w:rPr>
          <w:rFonts w:asciiTheme="minorHAnsi" w:hAnsiTheme="minorHAnsi"/>
        </w:rPr>
        <w:t xml:space="preserve"> please provide the current budgeted operational revenues</w:t>
      </w:r>
      <w:r w:rsidR="006E2FEF" w:rsidRPr="003A2FF3">
        <w:rPr>
          <w:rFonts w:asciiTheme="minorHAnsi" w:hAnsiTheme="minorHAnsi"/>
        </w:rPr>
        <w:t>,</w:t>
      </w:r>
      <w:r w:rsidRPr="003A2FF3">
        <w:rPr>
          <w:rFonts w:asciiTheme="minorHAnsi" w:hAnsiTheme="minorHAnsi"/>
        </w:rPr>
        <w:t xml:space="preserve"> match</w:t>
      </w:r>
      <w:r w:rsidR="006E2FEF" w:rsidRPr="003A2FF3">
        <w:rPr>
          <w:rFonts w:asciiTheme="minorHAnsi" w:hAnsiTheme="minorHAnsi"/>
        </w:rPr>
        <w:t>,</w:t>
      </w:r>
      <w:r w:rsidRPr="003A2FF3">
        <w:rPr>
          <w:rFonts w:asciiTheme="minorHAnsi" w:hAnsiTheme="minorHAnsi"/>
        </w:rPr>
        <w:t xml:space="preserve"> and expenses for the CHDO.  This must exclude project specific funding costs</w:t>
      </w:r>
      <w:r w:rsidR="006E2FEF" w:rsidRPr="003A2FF3">
        <w:rPr>
          <w:rFonts w:asciiTheme="minorHAnsi" w:hAnsiTheme="minorHAnsi"/>
        </w:rPr>
        <w:t>.</w:t>
      </w:r>
    </w:p>
    <w:p w:rsidR="00591031" w:rsidRPr="00001780" w:rsidRDefault="00591031" w:rsidP="00591031">
      <w:pPr>
        <w:pStyle w:val="Default"/>
        <w:rPr>
          <w:rFonts w:asciiTheme="minorHAnsi" w:hAnsiTheme="minorHAnsi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1031" w:rsidRPr="003A2FF3" w:rsidTr="00971614">
        <w:tc>
          <w:tcPr>
            <w:tcW w:w="9350" w:type="dxa"/>
            <w:shd w:val="clear" w:color="auto" w:fill="DEEAF6" w:themeFill="accent1" w:themeFillTint="33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Project Annual Revenue Sources  (insert rows as needed)</w:t>
            </w:r>
          </w:p>
        </w:tc>
      </w:tr>
    </w:tbl>
    <w:p w:rsidR="00591031" w:rsidRPr="003A2FF3" w:rsidRDefault="00591031" w:rsidP="0059103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A2FF3">
        <w:rPr>
          <w:rFonts w:asciiTheme="minorHAnsi" w:hAnsiTheme="minorHAnsi"/>
          <w:color w:val="auto"/>
          <w:sz w:val="22"/>
          <w:szCs w:val="22"/>
        </w:rPr>
        <w:tab/>
      </w:r>
      <w:r w:rsidRPr="003A2FF3">
        <w:rPr>
          <w:rFonts w:asciiTheme="minorHAnsi" w:hAnsiTheme="minorHAnsi"/>
          <w:color w:val="auto"/>
          <w:sz w:val="22"/>
          <w:szCs w:val="22"/>
        </w:rPr>
        <w:tab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25"/>
        <w:gridCol w:w="1800"/>
        <w:gridCol w:w="4230"/>
      </w:tblGrid>
      <w:tr w:rsidR="00591031" w:rsidRPr="003A2FF3" w:rsidTr="00971614">
        <w:tc>
          <w:tcPr>
            <w:tcW w:w="3325" w:type="dxa"/>
          </w:tcPr>
          <w:p w:rsidR="00591031" w:rsidRPr="003A2FF3" w:rsidRDefault="00591031" w:rsidP="00890BD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color w:val="auto"/>
                <w:sz w:val="22"/>
                <w:szCs w:val="22"/>
              </w:rPr>
              <w:t>Revenue Sources</w:t>
            </w:r>
          </w:p>
          <w:p w:rsidR="00591031" w:rsidRPr="003A2FF3" w:rsidRDefault="00591031" w:rsidP="00890BD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color w:val="auto"/>
                <w:sz w:val="22"/>
                <w:szCs w:val="22"/>
              </w:rPr>
              <w:t>(please list</w:t>
            </w:r>
            <w:r w:rsidR="006E2FEF" w:rsidRPr="003A2FF3">
              <w:rPr>
                <w:rFonts w:asciiTheme="minorHAnsi" w:hAnsi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591031" w:rsidRPr="003A2FF3" w:rsidRDefault="00591031" w:rsidP="00890BD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Amount</w:t>
            </w:r>
          </w:p>
        </w:tc>
        <w:tc>
          <w:tcPr>
            <w:tcW w:w="4230" w:type="dxa"/>
          </w:tcPr>
          <w:p w:rsidR="00591031" w:rsidRPr="003A2FF3" w:rsidRDefault="00591031" w:rsidP="00890BD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Comments</w:t>
            </w: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3A2FF3" w:rsidTr="00971614">
        <w:tc>
          <w:tcPr>
            <w:tcW w:w="3325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3A2FF3">
              <w:rPr>
                <w:rFonts w:asciiTheme="minorHAnsi" w:hAnsiTheme="minorHAnsi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800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30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91031" w:rsidRPr="003A2FF3" w:rsidRDefault="00591031" w:rsidP="00591031">
      <w:pPr>
        <w:pStyle w:val="Default"/>
        <w:rPr>
          <w:rFonts w:asciiTheme="minorHAnsi" w:hAnsiTheme="minorHAnsi"/>
          <w:sz w:val="22"/>
          <w:szCs w:val="22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1031" w:rsidRPr="003A2FF3" w:rsidTr="00971614">
        <w:tc>
          <w:tcPr>
            <w:tcW w:w="9350" w:type="dxa"/>
            <w:shd w:val="clear" w:color="auto" w:fill="DEEAF6" w:themeFill="accent1" w:themeFillTint="33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Projected Annual Operational Expenses (insert rows as needed)</w:t>
            </w:r>
          </w:p>
        </w:tc>
      </w:tr>
    </w:tbl>
    <w:p w:rsidR="00591031" w:rsidRPr="003A2FF3" w:rsidRDefault="00591031" w:rsidP="00591031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91031" w:rsidRPr="003A2FF3" w:rsidTr="00971614">
        <w:tc>
          <w:tcPr>
            <w:tcW w:w="3116" w:type="dxa"/>
          </w:tcPr>
          <w:p w:rsidR="00591031" w:rsidRPr="003A2FF3" w:rsidRDefault="00591031" w:rsidP="00890BD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Expenses</w:t>
            </w:r>
          </w:p>
        </w:tc>
        <w:tc>
          <w:tcPr>
            <w:tcW w:w="3117" w:type="dxa"/>
          </w:tcPr>
          <w:p w:rsidR="00591031" w:rsidRPr="003A2FF3" w:rsidRDefault="00591031" w:rsidP="00890BD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Amount</w:t>
            </w:r>
          </w:p>
        </w:tc>
        <w:tc>
          <w:tcPr>
            <w:tcW w:w="3117" w:type="dxa"/>
          </w:tcPr>
          <w:p w:rsidR="00591031" w:rsidRPr="003A2FF3" w:rsidRDefault="00591031" w:rsidP="00890BD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Comments</w:t>
            </w:r>
          </w:p>
        </w:tc>
      </w:tr>
      <w:tr w:rsidR="00591031" w:rsidRPr="003A2FF3" w:rsidTr="00971614"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Salaries, benefits, and payroll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031" w:rsidRPr="003A2FF3" w:rsidTr="00971614"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Rent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Mortgage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Utilities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Phone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031" w:rsidRPr="003A2FF3" w:rsidTr="00971614"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Property insurance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taxes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031" w:rsidRPr="003A2FF3" w:rsidTr="00971614"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Liability insurance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031" w:rsidRPr="003A2FF3" w:rsidTr="00971614"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Postage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supplies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equipment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031" w:rsidRPr="003A2FF3" w:rsidTr="00971614"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Public relations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marketing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031" w:rsidRPr="003A2FF3" w:rsidTr="00971614">
        <w:trPr>
          <w:trHeight w:val="395"/>
        </w:trPr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Membership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training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travel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031" w:rsidRPr="003A2FF3" w:rsidTr="00971614"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>(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please specify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031" w:rsidRPr="003A2FF3" w:rsidTr="00971614"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3A2FF3">
              <w:rPr>
                <w:rFonts w:asciiTheme="minorHAnsi" w:hAnsiTheme="minorHAnsi"/>
                <w:b/>
                <w:sz w:val="22"/>
                <w:szCs w:val="22"/>
              </w:rPr>
              <w:t>Total Operational Expenses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91031" w:rsidRPr="003A2FF3" w:rsidRDefault="00591031" w:rsidP="00591031">
      <w:pPr>
        <w:pStyle w:val="Default"/>
        <w:rPr>
          <w:rFonts w:asciiTheme="minorHAnsi" w:hAnsiTheme="minorHAnsi"/>
          <w:sz w:val="22"/>
          <w:szCs w:val="22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sz w:val="22"/>
          <w:szCs w:val="22"/>
        </w:rPr>
        <w:t xml:space="preserve">Please explain any “other” expenses:  </w:t>
      </w:r>
    </w:p>
    <w:p w:rsidR="00591031" w:rsidRPr="00001780" w:rsidRDefault="00591031" w:rsidP="00591031">
      <w:pPr>
        <w:pStyle w:val="Default"/>
        <w:rPr>
          <w:rFonts w:asciiTheme="minorHAnsi" w:hAnsiTheme="minorHAnsi"/>
          <w:sz w:val="22"/>
          <w:szCs w:val="22"/>
          <w:highlight w:val="yellow"/>
        </w:rPr>
      </w:pPr>
    </w:p>
    <w:p w:rsidR="00591031" w:rsidRPr="00001780" w:rsidRDefault="00591031" w:rsidP="00591031">
      <w:pPr>
        <w:pStyle w:val="Default"/>
        <w:rPr>
          <w:rFonts w:asciiTheme="minorHAnsi" w:hAnsiTheme="minorHAnsi"/>
          <w:sz w:val="22"/>
          <w:szCs w:val="22"/>
          <w:highlight w:val="yellow"/>
        </w:rPr>
      </w:pPr>
    </w:p>
    <w:p w:rsidR="00591031" w:rsidRPr="00001780" w:rsidRDefault="00591031" w:rsidP="00591031">
      <w:pPr>
        <w:pStyle w:val="Default"/>
        <w:rPr>
          <w:rFonts w:asciiTheme="minorHAnsi" w:hAnsiTheme="minorHAnsi"/>
          <w:sz w:val="22"/>
          <w:szCs w:val="22"/>
          <w:highlight w:val="yellow"/>
        </w:rPr>
      </w:pPr>
    </w:p>
    <w:p w:rsidR="00591031" w:rsidRPr="00001780" w:rsidRDefault="00591031" w:rsidP="00591031">
      <w:pPr>
        <w:pStyle w:val="Default"/>
        <w:rPr>
          <w:rFonts w:asciiTheme="minorHAnsi" w:hAnsiTheme="minorHAnsi"/>
          <w:sz w:val="22"/>
          <w:szCs w:val="22"/>
          <w:highlight w:val="yellow"/>
        </w:rPr>
      </w:pPr>
    </w:p>
    <w:p w:rsidR="00BB3E15" w:rsidRDefault="00BB3E15" w:rsidP="00591031">
      <w:pPr>
        <w:pStyle w:val="Default"/>
        <w:rPr>
          <w:rFonts w:asciiTheme="minorHAnsi" w:hAnsiTheme="minorHAnsi"/>
          <w:b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  <w:b/>
        </w:rPr>
      </w:pPr>
      <w:r w:rsidRPr="003A2FF3">
        <w:rPr>
          <w:rFonts w:asciiTheme="minorHAnsi" w:hAnsiTheme="minorHAnsi"/>
          <w:b/>
        </w:rPr>
        <w:lastRenderedPageBreak/>
        <w:t>Need</w:t>
      </w:r>
    </w:p>
    <w:p w:rsidR="00591031" w:rsidRPr="003A2FF3" w:rsidRDefault="00591031" w:rsidP="0059103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91031" w:rsidRPr="003A2FF3" w:rsidRDefault="006E2FEF" w:rsidP="0059103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sz w:val="22"/>
          <w:szCs w:val="22"/>
        </w:rPr>
        <w:t>Please e</w:t>
      </w:r>
      <w:r w:rsidR="00591031" w:rsidRPr="003A2FF3">
        <w:rPr>
          <w:rFonts w:asciiTheme="minorHAnsi" w:hAnsiTheme="minorHAnsi"/>
          <w:sz w:val="22"/>
          <w:szCs w:val="22"/>
        </w:rPr>
        <w:t>xplain why CHDO Operating Assistance is needed and how it will be used.  Specifically</w:t>
      </w:r>
      <w:r w:rsidRPr="003A2FF3">
        <w:rPr>
          <w:rFonts w:asciiTheme="minorHAnsi" w:hAnsiTheme="minorHAnsi"/>
          <w:sz w:val="22"/>
          <w:szCs w:val="22"/>
        </w:rPr>
        <w:t>, please</w:t>
      </w:r>
      <w:r w:rsidR="00591031" w:rsidRPr="003A2FF3">
        <w:rPr>
          <w:rFonts w:asciiTheme="minorHAnsi" w:hAnsiTheme="minorHAnsi"/>
          <w:sz w:val="22"/>
          <w:szCs w:val="22"/>
        </w:rPr>
        <w:t xml:space="preserve"> address the CHDO’s financial need for this assistance in order to assure that the HOME-funded project can be successfully completed, and how not receiving </w:t>
      </w:r>
      <w:r w:rsidRPr="003A2FF3">
        <w:rPr>
          <w:rFonts w:asciiTheme="minorHAnsi" w:hAnsiTheme="minorHAnsi"/>
          <w:sz w:val="22"/>
          <w:szCs w:val="22"/>
        </w:rPr>
        <w:t>operating assistance</w:t>
      </w:r>
      <w:r w:rsidR="00591031" w:rsidRPr="003A2FF3">
        <w:rPr>
          <w:rFonts w:asciiTheme="minorHAnsi" w:hAnsiTheme="minorHAnsi"/>
          <w:sz w:val="22"/>
          <w:szCs w:val="22"/>
        </w:rPr>
        <w:t xml:space="preserve"> would create a hardship for your organization</w:t>
      </w:r>
      <w:r w:rsidRPr="003A2FF3">
        <w:rPr>
          <w:rFonts w:asciiTheme="minorHAnsi" w:hAnsiTheme="minorHAnsi"/>
          <w:sz w:val="22"/>
          <w:szCs w:val="22"/>
        </w:rPr>
        <w:t>.</w:t>
      </w:r>
    </w:p>
    <w:p w:rsidR="006E2FEF" w:rsidRDefault="006E2FEF" w:rsidP="00591031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C34DAF" w:rsidRPr="003A2FF3" w:rsidRDefault="00C34DAF" w:rsidP="00C34DAF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Submission Instructions</w:t>
      </w:r>
    </w:p>
    <w:p w:rsidR="00C34DAF" w:rsidRPr="00001780" w:rsidRDefault="00C34DAF" w:rsidP="00591031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C34DAF" w:rsidRDefault="00591031" w:rsidP="0059103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sz w:val="22"/>
          <w:szCs w:val="22"/>
        </w:rPr>
        <w:t xml:space="preserve">Please submit </w:t>
      </w:r>
      <w:r w:rsidR="00C34DAF">
        <w:rPr>
          <w:rFonts w:asciiTheme="minorHAnsi" w:hAnsiTheme="minorHAnsi"/>
          <w:sz w:val="22"/>
          <w:szCs w:val="22"/>
        </w:rPr>
        <w:t xml:space="preserve">one (1) paper hard copy and one (1) electronic PDF soft copy of </w:t>
      </w:r>
      <w:r w:rsidRPr="003A2FF3">
        <w:rPr>
          <w:rFonts w:asciiTheme="minorHAnsi" w:hAnsiTheme="minorHAnsi"/>
          <w:sz w:val="22"/>
          <w:szCs w:val="22"/>
        </w:rPr>
        <w:t xml:space="preserve">the enclosed certification form and attachments </w:t>
      </w:r>
      <w:r w:rsidR="00C34DAF">
        <w:rPr>
          <w:rFonts w:asciiTheme="minorHAnsi" w:hAnsiTheme="minorHAnsi"/>
          <w:sz w:val="22"/>
          <w:szCs w:val="22"/>
        </w:rPr>
        <w:t xml:space="preserve">by the submission deadline </w:t>
      </w:r>
      <w:r w:rsidR="00C34DAF" w:rsidRPr="000F3E42">
        <w:rPr>
          <w:rFonts w:asciiTheme="minorHAnsi" w:hAnsiTheme="minorHAnsi"/>
          <w:b/>
          <w:sz w:val="22"/>
          <w:szCs w:val="22"/>
          <w:u w:val="single"/>
        </w:rPr>
        <w:t>(Homeow</w:t>
      </w:r>
      <w:bookmarkStart w:id="0" w:name="_GoBack"/>
      <w:bookmarkEnd w:id="0"/>
      <w:r w:rsidR="00C34DAF" w:rsidRPr="000F3E42">
        <w:rPr>
          <w:rFonts w:asciiTheme="minorHAnsi" w:hAnsiTheme="minorHAnsi"/>
          <w:b/>
          <w:sz w:val="22"/>
          <w:szCs w:val="22"/>
          <w:u w:val="single"/>
        </w:rPr>
        <w:t>ner/TBRA -</w:t>
      </w:r>
      <w:r w:rsidR="00C34DAF" w:rsidRPr="000F3E42">
        <w:rPr>
          <w:rFonts w:asciiTheme="minorHAnsi" w:hAnsiTheme="minorHAnsi"/>
          <w:sz w:val="22"/>
          <w:szCs w:val="22"/>
          <w:u w:val="single"/>
        </w:rPr>
        <w:t xml:space="preserve"> </w:t>
      </w:r>
      <w:r w:rsidR="00C34DAF" w:rsidRPr="000F3E42">
        <w:rPr>
          <w:rFonts w:asciiTheme="minorHAnsi" w:hAnsiTheme="minorHAnsi"/>
          <w:b/>
          <w:sz w:val="22"/>
          <w:szCs w:val="22"/>
          <w:u w:val="single"/>
        </w:rPr>
        <w:t>5 PM EST</w:t>
      </w:r>
      <w:r w:rsidR="00C34DAF" w:rsidRPr="002321C5">
        <w:rPr>
          <w:rFonts w:asciiTheme="minorHAnsi" w:hAnsiTheme="minorHAnsi"/>
          <w:b/>
          <w:sz w:val="22"/>
          <w:szCs w:val="22"/>
          <w:u w:val="single"/>
        </w:rPr>
        <w:t xml:space="preserve"> on T</w:t>
      </w:r>
      <w:r w:rsidR="00C34DAF">
        <w:rPr>
          <w:rFonts w:asciiTheme="minorHAnsi" w:hAnsiTheme="minorHAnsi"/>
          <w:b/>
          <w:sz w:val="22"/>
          <w:szCs w:val="22"/>
          <w:u w:val="single"/>
        </w:rPr>
        <w:t>hursday, October</w:t>
      </w:r>
      <w:r w:rsidR="00C34DAF" w:rsidRPr="002321C5">
        <w:rPr>
          <w:rFonts w:asciiTheme="minorHAnsi" w:hAnsiTheme="minorHAnsi"/>
          <w:b/>
          <w:sz w:val="22"/>
          <w:szCs w:val="22"/>
          <w:u w:val="single"/>
        </w:rPr>
        <w:t xml:space="preserve"> 3</w:t>
      </w:r>
      <w:r w:rsidR="00C34DAF">
        <w:rPr>
          <w:rFonts w:asciiTheme="minorHAnsi" w:hAnsiTheme="minorHAnsi"/>
          <w:b/>
          <w:sz w:val="22"/>
          <w:szCs w:val="22"/>
          <w:u w:val="single"/>
        </w:rPr>
        <w:t>0</w:t>
      </w:r>
      <w:r w:rsidR="00C34DAF" w:rsidRPr="002321C5">
        <w:rPr>
          <w:rFonts w:asciiTheme="minorHAnsi" w:hAnsiTheme="minorHAnsi"/>
          <w:b/>
          <w:sz w:val="22"/>
          <w:szCs w:val="22"/>
          <w:u w:val="single"/>
        </w:rPr>
        <w:t>, 2025</w:t>
      </w:r>
      <w:r w:rsidR="00C34DAF">
        <w:rPr>
          <w:rFonts w:asciiTheme="minorHAnsi" w:hAnsiTheme="minorHAnsi"/>
          <w:b/>
          <w:sz w:val="22"/>
          <w:szCs w:val="22"/>
          <w:u w:val="single"/>
        </w:rPr>
        <w:t>; Rental – Due with Application)</w:t>
      </w:r>
      <w:r w:rsidR="00C34DAF" w:rsidRPr="00C34DAF">
        <w:rPr>
          <w:rFonts w:asciiTheme="minorHAnsi" w:hAnsiTheme="minorHAnsi"/>
          <w:sz w:val="22"/>
          <w:szCs w:val="22"/>
        </w:rPr>
        <w:t xml:space="preserve"> via the following methods:</w:t>
      </w:r>
    </w:p>
    <w:p w:rsidR="00C34DAF" w:rsidRDefault="00C34DAF" w:rsidP="0059103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465"/>
      </w:tblGrid>
      <w:tr w:rsidR="00C34DAF" w:rsidRPr="00F50C67" w:rsidTr="00C34DAF">
        <w:tc>
          <w:tcPr>
            <w:tcW w:w="7465" w:type="dxa"/>
          </w:tcPr>
          <w:p w:rsidR="00C34DAF" w:rsidRPr="006E42DB" w:rsidRDefault="00C34DAF" w:rsidP="00C40747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6E42DB">
              <w:rPr>
                <w:rFonts w:ascii="Calibri" w:eastAsia="Calibri" w:hAnsi="Calibri" w:cs="Times New Roman"/>
                <w:b/>
              </w:rPr>
              <w:t xml:space="preserve">Submit hard copy applications </w:t>
            </w:r>
            <w:r>
              <w:rPr>
                <w:rFonts w:ascii="Calibri" w:eastAsia="Calibri" w:hAnsi="Calibri" w:cs="Times New Roman"/>
                <w:b/>
              </w:rPr>
              <w:t xml:space="preserve">via mail, courier, or hand delivery </w:t>
            </w:r>
            <w:r w:rsidRPr="006E42DB">
              <w:rPr>
                <w:rFonts w:ascii="Calibri" w:eastAsia="Calibri" w:hAnsi="Calibri" w:cs="Times New Roman"/>
                <w:b/>
              </w:rPr>
              <w:t xml:space="preserve">to: </w:t>
            </w:r>
          </w:p>
          <w:p w:rsidR="00C34DAF" w:rsidRPr="006E42DB" w:rsidRDefault="00C34DAF" w:rsidP="00C40747">
            <w:pPr>
              <w:jc w:val="both"/>
              <w:rPr>
                <w:rFonts w:ascii="Calibri" w:eastAsia="Calibri" w:hAnsi="Calibri" w:cs="Times New Roman"/>
              </w:rPr>
            </w:pPr>
            <w:r w:rsidRPr="006E42DB">
              <w:rPr>
                <w:rFonts w:ascii="Calibri" w:eastAsia="Calibri" w:hAnsi="Calibri" w:cs="Times New Roman"/>
              </w:rPr>
              <w:t>Horry County HOME Consortium</w:t>
            </w:r>
          </w:p>
          <w:p w:rsidR="00C34DAF" w:rsidRPr="006E42DB" w:rsidRDefault="00C34DAF" w:rsidP="00C40747">
            <w:pPr>
              <w:jc w:val="both"/>
              <w:rPr>
                <w:rFonts w:ascii="Calibri" w:eastAsia="Calibri" w:hAnsi="Calibri" w:cs="Times New Roman"/>
              </w:rPr>
            </w:pPr>
            <w:r w:rsidRPr="006E42DB">
              <w:rPr>
                <w:rFonts w:ascii="Calibri" w:eastAsia="Calibri" w:hAnsi="Calibri" w:cs="Times New Roman"/>
              </w:rPr>
              <w:t>c/o Horry County Community Development and Grants</w:t>
            </w:r>
          </w:p>
          <w:p w:rsidR="00C34DAF" w:rsidRPr="006E42DB" w:rsidRDefault="00C34DAF" w:rsidP="00C40747">
            <w:pPr>
              <w:jc w:val="both"/>
              <w:rPr>
                <w:rFonts w:ascii="Calibri" w:eastAsia="Calibri" w:hAnsi="Calibri" w:cs="Times New Roman"/>
              </w:rPr>
            </w:pPr>
            <w:r w:rsidRPr="006E42DB">
              <w:rPr>
                <w:rFonts w:ascii="Calibri" w:eastAsia="Calibri" w:hAnsi="Calibri" w:cs="Times New Roman"/>
              </w:rPr>
              <w:t>1300 Second Avenue, Suite 102</w:t>
            </w:r>
          </w:p>
          <w:p w:rsidR="00C34DAF" w:rsidRPr="00F50C67" w:rsidRDefault="00C34DAF" w:rsidP="00C40747">
            <w:pPr>
              <w:pStyle w:val="ListParagraph"/>
              <w:ind w:left="0"/>
              <w:jc w:val="both"/>
            </w:pPr>
            <w:r w:rsidRPr="006E42DB">
              <w:rPr>
                <w:rFonts w:ascii="Calibri" w:eastAsia="Calibri" w:hAnsi="Calibri" w:cs="Times New Roman"/>
              </w:rPr>
              <w:t>Conway, SC 29526</w:t>
            </w:r>
          </w:p>
        </w:tc>
      </w:tr>
      <w:tr w:rsidR="00C34DAF" w:rsidRPr="00F50C67" w:rsidTr="00C34DAF">
        <w:tc>
          <w:tcPr>
            <w:tcW w:w="7465" w:type="dxa"/>
          </w:tcPr>
          <w:p w:rsidR="00C34DAF" w:rsidRDefault="00C34DAF" w:rsidP="00C40747">
            <w:pPr>
              <w:pStyle w:val="ListParagraph"/>
              <w:ind w:left="0"/>
              <w:jc w:val="both"/>
              <w:rPr>
                <w:rStyle w:val="Hyperlink"/>
              </w:rPr>
            </w:pPr>
            <w:r w:rsidRPr="0083185E">
              <w:rPr>
                <w:b/>
              </w:rPr>
              <w:t xml:space="preserve">Submit soft copy applications </w:t>
            </w:r>
            <w:r>
              <w:rPr>
                <w:b/>
              </w:rPr>
              <w:t xml:space="preserve">via email </w:t>
            </w:r>
            <w:r w:rsidRPr="0083185E">
              <w:rPr>
                <w:b/>
              </w:rPr>
              <w:t>to:</w:t>
            </w:r>
            <w:r w:rsidRPr="007F0879">
              <w:t xml:space="preserve"> </w:t>
            </w:r>
            <w:hyperlink r:id="rId9" w:history="1">
              <w:r w:rsidRPr="009A66A3">
                <w:rPr>
                  <w:rStyle w:val="Hyperlink"/>
                </w:rPr>
                <w:t>dobson.michael@horrycountysc.gov</w:t>
              </w:r>
            </w:hyperlink>
          </w:p>
          <w:p w:rsidR="00C34DAF" w:rsidRPr="00F50C67" w:rsidRDefault="00C34DAF" w:rsidP="00C40747">
            <w:pPr>
              <w:pStyle w:val="ListParagraph"/>
              <w:ind w:left="0"/>
              <w:jc w:val="both"/>
            </w:pPr>
            <w:r w:rsidRPr="007F0879">
              <w:t>Attention: Michael Dobson</w:t>
            </w:r>
            <w:r>
              <w:t>, Deputy Director of Community Development</w:t>
            </w:r>
          </w:p>
        </w:tc>
      </w:tr>
      <w:tr w:rsidR="00C34DAF" w:rsidRPr="00F50C67" w:rsidTr="00C34DAF">
        <w:tc>
          <w:tcPr>
            <w:tcW w:w="7465" w:type="dxa"/>
          </w:tcPr>
          <w:p w:rsidR="00C34DAF" w:rsidRPr="00F50C67" w:rsidRDefault="00C34DAF" w:rsidP="00C40747">
            <w:pPr>
              <w:pStyle w:val="ListParagraph"/>
              <w:ind w:left="0"/>
              <w:jc w:val="both"/>
            </w:pPr>
            <w:r w:rsidRPr="006E42DB">
              <w:t>Submit questions via email:  dobson.michael@horrycountysc.gov</w:t>
            </w:r>
          </w:p>
        </w:tc>
      </w:tr>
    </w:tbl>
    <w:p w:rsidR="00C34DAF" w:rsidRDefault="00C34DAF" w:rsidP="0059103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91031" w:rsidRPr="00001780" w:rsidRDefault="00591031" w:rsidP="00591031">
      <w:pPr>
        <w:pStyle w:val="Default"/>
        <w:rPr>
          <w:rFonts w:asciiTheme="minorHAnsi" w:hAnsiTheme="minorHAnsi"/>
          <w:sz w:val="22"/>
          <w:szCs w:val="22"/>
          <w:highlight w:val="yellow"/>
        </w:rPr>
      </w:pPr>
    </w:p>
    <w:p w:rsidR="00591031" w:rsidRDefault="00591031" w:rsidP="00591031">
      <w:pPr>
        <w:pStyle w:val="Default"/>
        <w:rPr>
          <w:rFonts w:asciiTheme="minorHAnsi" w:hAnsiTheme="minorHAnsi"/>
        </w:rPr>
      </w:pPr>
    </w:p>
    <w:p w:rsidR="005B7167" w:rsidRDefault="005B7167" w:rsidP="00FC2BF2">
      <w:pPr>
        <w:pStyle w:val="Default"/>
        <w:rPr>
          <w:rFonts w:asciiTheme="minorHAnsi" w:hAnsiTheme="minorHAnsi"/>
          <w:sz w:val="22"/>
          <w:szCs w:val="22"/>
        </w:rPr>
      </w:pPr>
    </w:p>
    <w:sectPr w:rsidR="005B7167" w:rsidSect="00591031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A6" w:rsidRDefault="00F337A6" w:rsidP="005B7167">
      <w:pPr>
        <w:spacing w:after="0" w:line="240" w:lineRule="auto"/>
      </w:pPr>
      <w:r>
        <w:separator/>
      </w:r>
    </w:p>
  </w:endnote>
  <w:endnote w:type="continuationSeparator" w:id="0">
    <w:p w:rsidR="00F337A6" w:rsidRDefault="00F337A6" w:rsidP="005B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033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167" w:rsidRDefault="00A40D12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-11339</wp:posOffset>
              </wp:positionV>
              <wp:extent cx="256903" cy="247793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Equal Housing 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6903" cy="2477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B7167">
          <w:fldChar w:fldCharType="begin"/>
        </w:r>
        <w:r w:rsidR="005B7167">
          <w:instrText xml:space="preserve"> PAGE   \* MERGEFORMAT </w:instrText>
        </w:r>
        <w:r w:rsidR="005B7167">
          <w:fldChar w:fldCharType="separate"/>
        </w:r>
        <w:r w:rsidR="00C34DAF">
          <w:rPr>
            <w:noProof/>
          </w:rPr>
          <w:t>6</w:t>
        </w:r>
        <w:r w:rsidR="005B7167">
          <w:rPr>
            <w:noProof/>
          </w:rPr>
          <w:fldChar w:fldCharType="end"/>
        </w:r>
      </w:p>
    </w:sdtContent>
  </w:sdt>
  <w:p w:rsidR="005B7167" w:rsidRDefault="005B7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A6" w:rsidRDefault="00F337A6" w:rsidP="005B7167">
      <w:pPr>
        <w:spacing w:after="0" w:line="240" w:lineRule="auto"/>
      </w:pPr>
      <w:r>
        <w:separator/>
      </w:r>
    </w:p>
  </w:footnote>
  <w:footnote w:type="continuationSeparator" w:id="0">
    <w:p w:rsidR="00F337A6" w:rsidRDefault="00F337A6" w:rsidP="005B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167D"/>
    <w:multiLevelType w:val="hybridMultilevel"/>
    <w:tmpl w:val="B6C41DBE"/>
    <w:lvl w:ilvl="0" w:tplc="BAC4766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87458"/>
    <w:multiLevelType w:val="hybridMultilevel"/>
    <w:tmpl w:val="773CA61E"/>
    <w:lvl w:ilvl="0" w:tplc="CE60AF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E4979"/>
    <w:multiLevelType w:val="hybridMultilevel"/>
    <w:tmpl w:val="6F28F08C"/>
    <w:lvl w:ilvl="0" w:tplc="BAC4766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A3ED8"/>
    <w:multiLevelType w:val="hybridMultilevel"/>
    <w:tmpl w:val="631A4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11AA2"/>
    <w:multiLevelType w:val="hybridMultilevel"/>
    <w:tmpl w:val="5218D77E"/>
    <w:lvl w:ilvl="0" w:tplc="E6EC94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21617"/>
    <w:multiLevelType w:val="hybridMultilevel"/>
    <w:tmpl w:val="5E4E34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8E4C66"/>
    <w:multiLevelType w:val="hybridMultilevel"/>
    <w:tmpl w:val="32C0572A"/>
    <w:lvl w:ilvl="0" w:tplc="BAC4766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E7C66"/>
    <w:multiLevelType w:val="hybridMultilevel"/>
    <w:tmpl w:val="30105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10F32"/>
    <w:multiLevelType w:val="hybridMultilevel"/>
    <w:tmpl w:val="30546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FD3D37"/>
    <w:multiLevelType w:val="hybridMultilevel"/>
    <w:tmpl w:val="59CEC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F1"/>
    <w:rsid w:val="00001780"/>
    <w:rsid w:val="00030812"/>
    <w:rsid w:val="00036721"/>
    <w:rsid w:val="00085361"/>
    <w:rsid w:val="000D0D3A"/>
    <w:rsid w:val="000F3E42"/>
    <w:rsid w:val="000F5080"/>
    <w:rsid w:val="00113294"/>
    <w:rsid w:val="00136005"/>
    <w:rsid w:val="00192FF3"/>
    <w:rsid w:val="0019365C"/>
    <w:rsid w:val="002321C5"/>
    <w:rsid w:val="00236BBD"/>
    <w:rsid w:val="0027672E"/>
    <w:rsid w:val="002F04BC"/>
    <w:rsid w:val="00336E53"/>
    <w:rsid w:val="003A2FF3"/>
    <w:rsid w:val="00406D8F"/>
    <w:rsid w:val="00446459"/>
    <w:rsid w:val="004B4E91"/>
    <w:rsid w:val="004F7E79"/>
    <w:rsid w:val="0053657A"/>
    <w:rsid w:val="00591031"/>
    <w:rsid w:val="005B7167"/>
    <w:rsid w:val="00611D42"/>
    <w:rsid w:val="006B0C5E"/>
    <w:rsid w:val="006E2FEF"/>
    <w:rsid w:val="007B2C10"/>
    <w:rsid w:val="007C6CFE"/>
    <w:rsid w:val="007E37C4"/>
    <w:rsid w:val="00890BDF"/>
    <w:rsid w:val="008B3344"/>
    <w:rsid w:val="008B604C"/>
    <w:rsid w:val="008D13B5"/>
    <w:rsid w:val="00944797"/>
    <w:rsid w:val="0095670F"/>
    <w:rsid w:val="009824AB"/>
    <w:rsid w:val="00A37827"/>
    <w:rsid w:val="00A40D12"/>
    <w:rsid w:val="00A54168"/>
    <w:rsid w:val="00A56C92"/>
    <w:rsid w:val="00AA785E"/>
    <w:rsid w:val="00AF5B37"/>
    <w:rsid w:val="00B236D7"/>
    <w:rsid w:val="00B266E7"/>
    <w:rsid w:val="00B70A8F"/>
    <w:rsid w:val="00BB3E15"/>
    <w:rsid w:val="00BD23CF"/>
    <w:rsid w:val="00BD741A"/>
    <w:rsid w:val="00C00214"/>
    <w:rsid w:val="00C34DAF"/>
    <w:rsid w:val="00C93DA7"/>
    <w:rsid w:val="00CB51CE"/>
    <w:rsid w:val="00CC18B7"/>
    <w:rsid w:val="00D14AF1"/>
    <w:rsid w:val="00D2199C"/>
    <w:rsid w:val="00EC046F"/>
    <w:rsid w:val="00ED3612"/>
    <w:rsid w:val="00F337A6"/>
    <w:rsid w:val="00F7684C"/>
    <w:rsid w:val="00F8263F"/>
    <w:rsid w:val="00FC2BF2"/>
    <w:rsid w:val="00FE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6D0D97E"/>
  <w15:chartTrackingRefBased/>
  <w15:docId w15:val="{8E4E765F-B257-4F20-A518-FD3014B2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4AF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7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7B2C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5670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E37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167"/>
  </w:style>
  <w:style w:type="paragraph" w:styleId="Footer">
    <w:name w:val="footer"/>
    <w:basedOn w:val="Normal"/>
    <w:link w:val="FooterChar"/>
    <w:uiPriority w:val="99"/>
    <w:unhideWhenUsed/>
    <w:rsid w:val="005B7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167"/>
  </w:style>
  <w:style w:type="paragraph" w:styleId="BalloonText">
    <w:name w:val="Balloon Text"/>
    <w:basedOn w:val="Normal"/>
    <w:link w:val="BalloonTextChar"/>
    <w:uiPriority w:val="99"/>
    <w:semiHidden/>
    <w:unhideWhenUsed/>
    <w:rsid w:val="0061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bson.michael@horrycountysc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57D62-7603-4281-A34E-7E56A47C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Kain, Courtney</dc:creator>
  <cp:keywords/>
  <dc:description/>
  <cp:lastModifiedBy>Dobson, Michael</cp:lastModifiedBy>
  <cp:revision>13</cp:revision>
  <cp:lastPrinted>2019-11-18T18:30:00Z</cp:lastPrinted>
  <dcterms:created xsi:type="dcterms:W3CDTF">2024-03-21T18:51:00Z</dcterms:created>
  <dcterms:modified xsi:type="dcterms:W3CDTF">2025-09-22T19:53:00Z</dcterms:modified>
</cp:coreProperties>
</file>