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39" w:rsidRPr="003F0DC0" w:rsidRDefault="00135439" w:rsidP="00135439">
      <w:pPr>
        <w:widowControl w:val="0"/>
        <w:autoSpaceDE w:val="0"/>
        <w:autoSpaceDN w:val="0"/>
        <w:adjustRightInd w:val="0"/>
        <w:ind w:firstLine="540"/>
        <w:jc w:val="center"/>
        <w:rPr>
          <w:rFonts w:ascii="Arial" w:hAnsi="Arial" w:cs="Arial"/>
          <w:b/>
          <w:color w:val="000000"/>
          <w:sz w:val="20"/>
          <w:szCs w:val="20"/>
        </w:rPr>
      </w:pPr>
    </w:p>
    <w:tbl>
      <w:tblPr>
        <w:tblW w:w="0" w:type="auto"/>
        <w:tblLayout w:type="fixed"/>
        <w:tblLook w:val="04A0" w:firstRow="1" w:lastRow="0" w:firstColumn="1" w:lastColumn="0" w:noHBand="0" w:noVBand="1"/>
      </w:tblPr>
      <w:tblGrid>
        <w:gridCol w:w="4680"/>
        <w:gridCol w:w="766"/>
        <w:gridCol w:w="4865"/>
      </w:tblGrid>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sz w:val="20"/>
                <w:szCs w:val="20"/>
              </w:rPr>
              <w:t>STATE OF SOUTH CAROLINA</w:t>
            </w: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top w:val="single" w:sz="4" w:space="0" w:color="auto"/>
              <w:left w:val="single" w:sz="4" w:space="0" w:color="auto"/>
              <w:right w:val="single" w:sz="4" w:space="0" w:color="auto"/>
            </w:tcBorders>
            <w:shd w:val="clear" w:color="auto" w:fill="auto"/>
          </w:tcPr>
          <w:p w:rsidR="00135439" w:rsidRPr="008848ED" w:rsidRDefault="00135439" w:rsidP="00181250">
            <w:pPr>
              <w:ind w:left="720"/>
              <w:rPr>
                <w:rFonts w:ascii="Arial" w:hAnsi="Arial" w:cs="Arial"/>
                <w:sz w:val="20"/>
                <w:szCs w:val="20"/>
              </w:rPr>
            </w:pPr>
          </w:p>
        </w:tc>
      </w:tr>
      <w:tr w:rsidR="00135439" w:rsidRPr="008848ED" w:rsidTr="00181250">
        <w:trPr>
          <w:trHeight w:val="198"/>
        </w:trPr>
        <w:tc>
          <w:tcPr>
            <w:tcW w:w="4680" w:type="dxa"/>
            <w:shd w:val="clear" w:color="auto" w:fill="auto"/>
          </w:tcPr>
          <w:p w:rsidR="00135439" w:rsidRPr="008848ED" w:rsidRDefault="00135439" w:rsidP="00181250">
            <w:pPr>
              <w:rPr>
                <w:rFonts w:ascii="Arial" w:hAnsi="Arial" w:cs="Arial"/>
                <w:sz w:val="20"/>
                <w:szCs w:val="20"/>
              </w:rPr>
            </w:pP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right w:val="single" w:sz="4" w:space="0" w:color="auto"/>
            </w:tcBorders>
            <w:shd w:val="clear" w:color="auto" w:fill="auto"/>
          </w:tcPr>
          <w:p w:rsidR="00135439" w:rsidRPr="008848ED" w:rsidRDefault="00135439" w:rsidP="00181250">
            <w:pPr>
              <w:ind w:left="720"/>
              <w:rPr>
                <w:rFonts w:ascii="Arial" w:hAnsi="Arial" w:cs="Arial"/>
                <w:sz w:val="20"/>
                <w:szCs w:val="20"/>
              </w:rPr>
            </w:pPr>
          </w:p>
        </w:tc>
      </w:tr>
      <w:tr w:rsidR="00135439" w:rsidRPr="008848ED" w:rsidTr="00181250">
        <w:tc>
          <w:tcPr>
            <w:tcW w:w="4680" w:type="dxa"/>
            <w:shd w:val="clear" w:color="auto" w:fill="auto"/>
          </w:tcPr>
          <w:p w:rsidR="00135439" w:rsidRPr="008848ED" w:rsidRDefault="00135439" w:rsidP="00135439">
            <w:pPr>
              <w:rPr>
                <w:rFonts w:ascii="Arial" w:hAnsi="Arial" w:cs="Arial"/>
                <w:sz w:val="20"/>
                <w:szCs w:val="20"/>
              </w:rPr>
            </w:pPr>
            <w:r>
              <w:rPr>
                <w:rFonts w:ascii="Arial" w:hAnsi="Arial" w:cs="Arial"/>
                <w:sz w:val="20"/>
                <w:szCs w:val="20"/>
              </w:rPr>
              <w:t>COUNTY OF</w:t>
            </w:r>
            <w:r w:rsidRPr="008848ED">
              <w:rPr>
                <w:rFonts w:ascii="Arial" w:hAnsi="Arial" w:cs="Arial"/>
                <w:sz w:val="20"/>
                <w:szCs w:val="20"/>
              </w:rPr>
              <w:t xml:space="preserve"> </w:t>
            </w:r>
            <w:r w:rsidRPr="00135439">
              <w:rPr>
                <w:rFonts w:ascii="Arial" w:hAnsi="Arial" w:cs="Arial"/>
                <w:sz w:val="20"/>
                <w:szCs w:val="20"/>
              </w:rPr>
              <w:t>HORRY</w:t>
            </w: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right w:val="single" w:sz="4" w:space="0" w:color="auto"/>
            </w:tcBorders>
            <w:shd w:val="clear" w:color="auto" w:fill="auto"/>
          </w:tcPr>
          <w:p w:rsidR="00135439" w:rsidRPr="008848ED" w:rsidRDefault="00135439" w:rsidP="00181250">
            <w:pPr>
              <w:ind w:left="720"/>
              <w:rPr>
                <w:rFonts w:ascii="Arial" w:hAnsi="Arial" w:cs="Arial"/>
                <w:sz w:val="20"/>
                <w:szCs w:val="20"/>
              </w:rPr>
            </w:pPr>
          </w:p>
        </w:tc>
      </w:tr>
      <w:tr w:rsidR="00135439" w:rsidRPr="008848ED" w:rsidTr="00181250">
        <w:tc>
          <w:tcPr>
            <w:tcW w:w="4680" w:type="dxa"/>
            <w:shd w:val="clear" w:color="auto" w:fill="auto"/>
          </w:tcPr>
          <w:p w:rsidR="00135439" w:rsidRPr="008848ED" w:rsidRDefault="00135439" w:rsidP="00181250">
            <w:pPr>
              <w:ind w:left="720"/>
              <w:rPr>
                <w:rFonts w:ascii="Arial" w:hAnsi="Arial" w:cs="Arial"/>
                <w:sz w:val="20"/>
                <w:szCs w:val="20"/>
              </w:rPr>
            </w:pP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right w:val="single" w:sz="4" w:space="0" w:color="auto"/>
            </w:tcBorders>
            <w:shd w:val="clear" w:color="auto" w:fill="auto"/>
          </w:tcPr>
          <w:p w:rsidR="00135439" w:rsidRPr="008848ED" w:rsidRDefault="00135439" w:rsidP="00181250">
            <w:pPr>
              <w:ind w:left="720"/>
              <w:rPr>
                <w:rFonts w:ascii="Arial" w:hAnsi="Arial" w:cs="Arial"/>
                <w:sz w:val="20"/>
                <w:szCs w:val="20"/>
              </w:rPr>
            </w:pP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sz w:val="20"/>
                <w:szCs w:val="20"/>
              </w:rPr>
              <w:t xml:space="preserve">IN THE MATTER OF: </w:t>
            </w: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right w:val="single" w:sz="4" w:space="0" w:color="auto"/>
            </w:tcBorders>
            <w:shd w:val="clear" w:color="auto" w:fill="auto"/>
          </w:tcPr>
          <w:p w:rsidR="00135439" w:rsidRPr="008848ED" w:rsidRDefault="00135439" w:rsidP="00181250">
            <w:pPr>
              <w:ind w:left="720"/>
              <w:rPr>
                <w:rFonts w:ascii="Arial" w:hAnsi="Arial" w:cs="Arial"/>
                <w:b/>
                <w:sz w:val="20"/>
                <w:szCs w:val="20"/>
              </w:rPr>
            </w:pP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sz w:val="20"/>
                <w:szCs w:val="20"/>
              </w:rPr>
              <w:t>________________________________________</w:t>
            </w: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right w:val="single" w:sz="4" w:space="0" w:color="auto"/>
            </w:tcBorders>
            <w:shd w:val="clear" w:color="auto" w:fill="auto"/>
          </w:tcPr>
          <w:p w:rsidR="00135439" w:rsidRPr="008848ED" w:rsidRDefault="00135439" w:rsidP="00181250">
            <w:pPr>
              <w:ind w:left="720"/>
              <w:rPr>
                <w:rFonts w:ascii="Arial" w:hAnsi="Arial" w:cs="Arial"/>
                <w:b/>
                <w:sz w:val="20"/>
                <w:szCs w:val="20"/>
              </w:rPr>
            </w:pP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bCs/>
                <w:sz w:val="20"/>
                <w:szCs w:val="20"/>
              </w:rPr>
              <w:fldChar w:fldCharType="begin">
                <w:ffData>
                  <w:name w:val="Check1"/>
                  <w:enabled/>
                  <w:calcOnExit w:val="0"/>
                  <w:checkBox>
                    <w:sizeAuto/>
                    <w:default w:val="0"/>
                  </w:checkBox>
                </w:ffData>
              </w:fldChar>
            </w:r>
            <w:r w:rsidRPr="008848ED">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8848ED">
              <w:rPr>
                <w:rFonts w:ascii="Arial" w:hAnsi="Arial" w:cs="Arial"/>
                <w:bCs/>
                <w:sz w:val="20"/>
                <w:szCs w:val="20"/>
              </w:rPr>
              <w:fldChar w:fldCharType="end"/>
            </w:r>
            <w:r w:rsidRPr="008848ED">
              <w:rPr>
                <w:rFonts w:ascii="Arial" w:hAnsi="Arial" w:cs="Arial"/>
                <w:sz w:val="20"/>
                <w:szCs w:val="20"/>
              </w:rPr>
              <w:t xml:space="preserve"> Decedent    </w:t>
            </w:r>
            <w:r w:rsidRPr="008848ED">
              <w:rPr>
                <w:rFonts w:ascii="Arial" w:hAnsi="Arial" w:cs="Arial"/>
                <w:bCs/>
                <w:sz w:val="20"/>
                <w:szCs w:val="20"/>
              </w:rPr>
              <w:fldChar w:fldCharType="begin">
                <w:ffData>
                  <w:name w:val="Check1"/>
                  <w:enabled/>
                  <w:calcOnExit w:val="0"/>
                  <w:checkBox>
                    <w:sizeAuto/>
                    <w:default w:val="0"/>
                  </w:checkBox>
                </w:ffData>
              </w:fldChar>
            </w:r>
            <w:r w:rsidRPr="008848ED">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8848ED">
              <w:rPr>
                <w:rFonts w:ascii="Arial" w:hAnsi="Arial" w:cs="Arial"/>
                <w:bCs/>
                <w:sz w:val="20"/>
                <w:szCs w:val="20"/>
              </w:rPr>
              <w:fldChar w:fldCharType="end"/>
            </w:r>
            <w:r w:rsidRPr="008848ED">
              <w:rPr>
                <w:rFonts w:ascii="Arial" w:hAnsi="Arial" w:cs="Arial"/>
                <w:bCs/>
                <w:sz w:val="20"/>
                <w:szCs w:val="20"/>
              </w:rPr>
              <w:t xml:space="preserve"> Alleged Incapacitated Individual</w:t>
            </w:r>
          </w:p>
        </w:tc>
        <w:tc>
          <w:tcPr>
            <w:tcW w:w="766" w:type="dxa"/>
            <w:tcBorders>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left w:val="single" w:sz="4" w:space="0" w:color="auto"/>
              <w:bottom w:val="single" w:sz="4" w:space="0" w:color="auto"/>
              <w:right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PROBATE COURT USE ONLY</w:t>
            </w: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tcBorders>
              <w:top w:val="single" w:sz="4" w:space="0" w:color="auto"/>
            </w:tcBorders>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noProof/>
                <w:sz w:val="20"/>
                <w:szCs w:val="20"/>
              </w:rPr>
              <mc:AlternateContent>
                <mc:Choice Requires="wpg">
                  <w:drawing>
                    <wp:anchor distT="0" distB="0" distL="114300" distR="114300" simplePos="0" relativeHeight="251660288" behindDoc="0" locked="0" layoutInCell="1" allowOverlap="1" wp14:anchorId="3949B1C6" wp14:editId="5B35D9E3">
                      <wp:simplePos x="0" y="0"/>
                      <wp:positionH relativeFrom="column">
                        <wp:posOffset>147238</wp:posOffset>
                      </wp:positionH>
                      <wp:positionV relativeFrom="paragraph">
                        <wp:posOffset>-150053</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CF9B4" id="Group 6" o:spid="_x0000_s1026" style="position:absolute;margin-left:11.6pt;margin-top:-11.8pt;width:189pt;height:7.5pt;z-index:25166028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1sMQAAADaAAAADwAAAGRycy9kb3ducmV2LnhtbESPT2vCQBTE74LfYXmCN92Yg2jqRqq0&#10;RQ8VmraH3h7Zlz80+zbsbk389t1CweMwM79hdvvRdOJKzreWFayWCQji0uqWawUf78+LDQgfkDV2&#10;lknBjTzs8+lkh5m2A7/RtQi1iBD2GSpoQugzKX3ZkEG/tD1x9CrrDIYoXS21wyHCTSfTJFlLgy3H&#10;hQZ7OjZUfhc/RsHn4XUoz7rd4ld10Yk9vugnlyo1n42PDyACjeEe/m+ftIIU/q7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vWwxAAAANoAAAAPAAAAAAAAAAAA&#10;AAAAAKECAABkcnMvZG93bnJldi54bWxQSwUGAAAAAAQABAD5AAAAkgM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JQK8MAAADaAAAADwAAAGRycy9kb3ducmV2LnhtbESPQWvCQBSE74X+h+UVvOmmC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SUCvDAAAA2gAAAA8AAAAAAAAAAAAA&#10;AAAAoQIAAGRycy9kb3ducmV2LnhtbFBLBQYAAAAABAAEAPkAAACRAwAAAAA=&#10;">
                        <v:stroke endarrow="block" endarrowwidth="wide" endarrowlength="long"/>
                        <o:lock v:ext="edit" shapetype="f"/>
                      </v:line>
                    </v:group>
                  </w:pict>
                </mc:Fallback>
              </mc:AlternateContent>
            </w:r>
          </w:p>
          <w:p w:rsidR="00135439" w:rsidRPr="008848ED" w:rsidRDefault="00135439" w:rsidP="00181250">
            <w:pPr>
              <w:ind w:left="720"/>
              <w:rPr>
                <w:rFonts w:ascii="Arial" w:hAnsi="Arial" w:cs="Arial"/>
                <w:sz w:val="20"/>
                <w:szCs w:val="20"/>
              </w:rPr>
            </w:pPr>
            <w:r w:rsidRPr="008848ED">
              <w:rPr>
                <w:rFonts w:ascii="Arial" w:hAnsi="Arial" w:cs="Arial"/>
                <w:sz w:val="20"/>
                <w:szCs w:val="20"/>
              </w:rPr>
              <w:t>IN THE PROBATE COURT</w:t>
            </w:r>
          </w:p>
        </w:tc>
      </w:tr>
      <w:tr w:rsidR="00135439" w:rsidRPr="008848ED" w:rsidTr="00181250">
        <w:tc>
          <w:tcPr>
            <w:tcW w:w="4680" w:type="dxa"/>
            <w:shd w:val="clear" w:color="auto" w:fill="auto"/>
            <w:vAlign w:val="bottom"/>
          </w:tcPr>
          <w:p w:rsidR="00135439" w:rsidRPr="008848ED" w:rsidRDefault="00135439" w:rsidP="00181250">
            <w:pPr>
              <w:rPr>
                <w:rFonts w:ascii="Arial" w:hAnsi="Arial" w:cs="Arial"/>
                <w:sz w:val="20"/>
                <w:szCs w:val="20"/>
              </w:rPr>
            </w:pP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sz w:val="20"/>
                <w:szCs w:val="20"/>
              </w:rPr>
              <w:t xml:space="preserve"> </w:t>
            </w: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shd w:val="clear" w:color="auto" w:fill="auto"/>
          </w:tcPr>
          <w:p w:rsidR="00135439" w:rsidRPr="008848ED" w:rsidRDefault="00135439" w:rsidP="00181250">
            <w:pPr>
              <w:jc w:val="center"/>
              <w:rPr>
                <w:rFonts w:ascii="Arial" w:hAnsi="Arial" w:cs="Arial"/>
                <w:sz w:val="20"/>
                <w:szCs w:val="20"/>
              </w:rPr>
            </w:pPr>
            <w:r w:rsidRPr="008848ED">
              <w:rPr>
                <w:rFonts w:ascii="Arial" w:hAnsi="Arial" w:cs="Arial"/>
                <w:sz w:val="20"/>
                <w:szCs w:val="20"/>
              </w:rPr>
              <w:t xml:space="preserve"> </w:t>
            </w:r>
            <w:r w:rsidRPr="008848ED">
              <w:rPr>
                <w:rFonts w:ascii="Arial" w:hAnsi="Arial" w:cs="Arial"/>
                <w:color w:val="000000"/>
                <w:sz w:val="20"/>
                <w:szCs w:val="20"/>
              </w:rPr>
              <w:t xml:space="preserve">CASE NUMBER </w:t>
            </w: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color w:val="000000"/>
                <w:sz w:val="20"/>
                <w:szCs w:val="20"/>
              </w:rPr>
              <w:t>-</w:t>
            </w: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color w:val="000000"/>
                <w:sz w:val="20"/>
                <w:szCs w:val="20"/>
              </w:rPr>
              <w:t>-</w:t>
            </w: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color w:val="000000"/>
                <w:sz w:val="20"/>
                <w:szCs w:val="20"/>
              </w:rPr>
              <w:t>-</w:t>
            </w: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p>
          <w:p w:rsidR="00135439" w:rsidRPr="008848ED" w:rsidRDefault="00135439" w:rsidP="00181250">
            <w:pPr>
              <w:tabs>
                <w:tab w:val="right" w:pos="4649"/>
              </w:tabs>
              <w:rPr>
                <w:rFonts w:ascii="Arial" w:hAnsi="Arial" w:cs="Arial"/>
                <w:sz w:val="20"/>
                <w:szCs w:val="20"/>
              </w:rPr>
            </w:pPr>
          </w:p>
        </w:tc>
      </w:tr>
      <w:tr w:rsidR="00135439" w:rsidRPr="008848ED" w:rsidTr="00181250">
        <w:tc>
          <w:tcPr>
            <w:tcW w:w="4680" w:type="dxa"/>
            <w:shd w:val="clear" w:color="auto" w:fill="auto"/>
          </w:tcPr>
          <w:p w:rsidR="00135439" w:rsidRPr="008848ED" w:rsidRDefault="00135439" w:rsidP="00181250">
            <w:pPr>
              <w:jc w:val="right"/>
              <w:rPr>
                <w:rFonts w:ascii="Arial" w:hAnsi="Arial" w:cs="Arial"/>
                <w:sz w:val="20"/>
                <w:szCs w:val="20"/>
              </w:rPr>
            </w:pPr>
            <w:r w:rsidRPr="008848ED">
              <w:rPr>
                <w:rFonts w:ascii="Arial" w:hAnsi="Arial" w:cs="Arial"/>
                <w:sz w:val="20"/>
                <w:szCs w:val="20"/>
              </w:rPr>
              <w:t>Petitioner(s),</w:t>
            </w: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shd w:val="clear" w:color="auto" w:fill="auto"/>
          </w:tcPr>
          <w:p w:rsidR="00135439" w:rsidRPr="008848ED" w:rsidRDefault="00135439" w:rsidP="00181250">
            <w:pPr>
              <w:ind w:left="720"/>
              <w:rPr>
                <w:rFonts w:ascii="Arial" w:hAnsi="Arial" w:cs="Arial"/>
                <w:sz w:val="20"/>
                <w:szCs w:val="20"/>
              </w:rPr>
            </w:pP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sz w:val="20"/>
                <w:szCs w:val="20"/>
              </w:rPr>
              <w:t>vs.</w:t>
            </w: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shd w:val="clear" w:color="auto" w:fill="auto"/>
          </w:tcPr>
          <w:p w:rsidR="00135439" w:rsidRPr="008848ED" w:rsidRDefault="00135439" w:rsidP="00181250">
            <w:pPr>
              <w:ind w:left="720"/>
              <w:rPr>
                <w:rFonts w:ascii="Arial" w:hAnsi="Arial" w:cs="Arial"/>
                <w:b/>
                <w:sz w:val="20"/>
                <w:szCs w:val="20"/>
              </w:rPr>
            </w:pPr>
            <w:r w:rsidRPr="008848ED">
              <w:rPr>
                <w:rFonts w:ascii="Arial" w:hAnsi="Arial" w:cs="Arial"/>
                <w:b/>
                <w:sz w:val="20"/>
                <w:szCs w:val="20"/>
              </w:rPr>
              <w:t xml:space="preserve">                 SUMMONS</w:t>
            </w:r>
            <w:r w:rsidRPr="008848ED">
              <w:rPr>
                <w:rFonts w:ascii="Arial" w:hAnsi="Arial" w:cs="Arial"/>
                <w:sz w:val="20"/>
                <w:szCs w:val="20"/>
              </w:rPr>
              <w:t xml:space="preserve"> </w:t>
            </w:r>
          </w:p>
        </w:tc>
      </w:tr>
      <w:tr w:rsidR="00135439" w:rsidRPr="008848ED" w:rsidTr="00181250">
        <w:tc>
          <w:tcPr>
            <w:tcW w:w="4680" w:type="dxa"/>
            <w:shd w:val="clear" w:color="auto" w:fill="auto"/>
          </w:tcPr>
          <w:p w:rsidR="00135439" w:rsidRPr="008848ED" w:rsidRDefault="00135439" w:rsidP="00181250">
            <w:pPr>
              <w:rPr>
                <w:rFonts w:ascii="Arial" w:hAnsi="Arial" w:cs="Arial"/>
                <w:sz w:val="20"/>
                <w:szCs w:val="20"/>
              </w:rPr>
            </w:pP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shd w:val="clear" w:color="auto" w:fill="auto"/>
          </w:tcPr>
          <w:p w:rsidR="00135439" w:rsidRPr="008848ED" w:rsidRDefault="00135439" w:rsidP="00181250">
            <w:pPr>
              <w:ind w:left="720"/>
              <w:rPr>
                <w:rFonts w:ascii="Arial" w:hAnsi="Arial" w:cs="Arial"/>
                <w:b/>
                <w:sz w:val="20"/>
                <w:szCs w:val="20"/>
              </w:rPr>
            </w:pPr>
          </w:p>
        </w:tc>
      </w:tr>
      <w:tr w:rsidR="00135439" w:rsidRPr="008848ED" w:rsidTr="00181250">
        <w:tc>
          <w:tcPr>
            <w:tcW w:w="4680" w:type="dxa"/>
            <w:tcBorders>
              <w:bottom w:val="single" w:sz="4" w:space="0" w:color="auto"/>
            </w:tcBorders>
            <w:shd w:val="clear" w:color="auto" w:fill="auto"/>
          </w:tcPr>
          <w:p w:rsidR="00135439" w:rsidRPr="008848ED" w:rsidRDefault="00135439" w:rsidP="00181250">
            <w:pPr>
              <w:jc w:val="right"/>
              <w:rPr>
                <w:rFonts w:ascii="Arial" w:hAnsi="Arial" w:cs="Arial"/>
                <w:sz w:val="20"/>
                <w:szCs w:val="20"/>
              </w:rPr>
            </w:pPr>
            <w:r w:rsidRPr="008848ED">
              <w:rPr>
                <w:rFonts w:ascii="Arial" w:hAnsi="Arial" w:cs="Arial"/>
                <w:sz w:val="20"/>
                <w:szCs w:val="20"/>
              </w:rPr>
              <w:t>Respondent(s).*</w:t>
            </w:r>
          </w:p>
        </w:tc>
        <w:tc>
          <w:tcPr>
            <w:tcW w:w="766" w:type="dxa"/>
            <w:shd w:val="clear" w:color="auto" w:fill="auto"/>
          </w:tcPr>
          <w:p w:rsidR="00135439" w:rsidRPr="008848ED" w:rsidRDefault="00135439" w:rsidP="00181250">
            <w:pPr>
              <w:ind w:left="720"/>
              <w:rPr>
                <w:rFonts w:ascii="Arial" w:hAnsi="Arial" w:cs="Arial"/>
                <w:sz w:val="20"/>
                <w:szCs w:val="20"/>
              </w:rPr>
            </w:pPr>
            <w:r w:rsidRPr="008848ED">
              <w:rPr>
                <w:rFonts w:ascii="Arial" w:hAnsi="Arial" w:cs="Arial"/>
                <w:sz w:val="20"/>
                <w:szCs w:val="20"/>
              </w:rPr>
              <w:t>)</w:t>
            </w:r>
          </w:p>
        </w:tc>
        <w:tc>
          <w:tcPr>
            <w:tcW w:w="4865" w:type="dxa"/>
            <w:shd w:val="clear" w:color="auto" w:fill="auto"/>
          </w:tcPr>
          <w:p w:rsidR="00135439" w:rsidRPr="008848ED" w:rsidRDefault="00135439" w:rsidP="00181250">
            <w:pPr>
              <w:ind w:left="720"/>
              <w:rPr>
                <w:rFonts w:ascii="Arial" w:hAnsi="Arial" w:cs="Arial"/>
                <w:sz w:val="20"/>
                <w:szCs w:val="20"/>
              </w:rPr>
            </w:pPr>
          </w:p>
        </w:tc>
      </w:tr>
    </w:tbl>
    <w:p w:rsidR="00135439" w:rsidRDefault="00135439" w:rsidP="00135439">
      <w:pPr>
        <w:rPr>
          <w:rFonts w:ascii="Arial" w:hAnsi="Arial" w:cs="Arial"/>
          <w:sz w:val="20"/>
          <w:szCs w:val="20"/>
        </w:rPr>
      </w:pPr>
    </w:p>
    <w:p w:rsidR="00135439" w:rsidRDefault="00135439" w:rsidP="00135439">
      <w:pPr>
        <w:rPr>
          <w:rFonts w:ascii="Arial" w:hAnsi="Arial" w:cs="Arial"/>
          <w:sz w:val="20"/>
          <w:szCs w:val="20"/>
        </w:rPr>
      </w:pPr>
    </w:p>
    <w:p w:rsidR="00135439" w:rsidRPr="008848ED" w:rsidRDefault="00135439" w:rsidP="00135439">
      <w:pPr>
        <w:rPr>
          <w:rFonts w:ascii="Arial" w:hAnsi="Arial" w:cs="Arial"/>
          <w:sz w:val="20"/>
          <w:szCs w:val="20"/>
        </w:rPr>
      </w:pPr>
      <w:r w:rsidRPr="008848ED">
        <w:rPr>
          <w:rFonts w:ascii="Arial" w:hAnsi="Arial" w:cs="Arial"/>
          <w:sz w:val="20"/>
          <w:szCs w:val="20"/>
        </w:rPr>
        <w:t>*For Guardianship/Conservatorship matters, you must include the alleged incapacitated individual as a Respondent.</w:t>
      </w:r>
      <w:r w:rsidRPr="008848ED">
        <w:rPr>
          <w:rFonts w:ascii="Arial" w:hAnsi="Arial" w:cs="Arial"/>
          <w:sz w:val="20"/>
          <w:szCs w:val="20"/>
        </w:rPr>
        <w:tab/>
      </w:r>
    </w:p>
    <w:p w:rsidR="00135439" w:rsidRPr="008848ED" w:rsidRDefault="00135439" w:rsidP="00135439">
      <w:pPr>
        <w:spacing w:line="283" w:lineRule="exact"/>
        <w:ind w:left="-6"/>
        <w:jc w:val="both"/>
        <w:rPr>
          <w:rFonts w:ascii="Arial" w:hAnsi="Arial" w:cs="Arial"/>
          <w:b/>
          <w:sz w:val="20"/>
          <w:szCs w:val="20"/>
        </w:rPr>
      </w:pPr>
    </w:p>
    <w:p w:rsidR="00135439" w:rsidRPr="008848ED" w:rsidRDefault="00135439" w:rsidP="00135439">
      <w:pPr>
        <w:spacing w:line="283" w:lineRule="exact"/>
        <w:ind w:left="-6"/>
        <w:jc w:val="both"/>
        <w:rPr>
          <w:rFonts w:ascii="Arial" w:hAnsi="Arial" w:cs="Arial"/>
          <w:b/>
          <w:sz w:val="20"/>
          <w:szCs w:val="20"/>
        </w:rPr>
      </w:pPr>
      <w:r w:rsidRPr="008848ED">
        <w:rPr>
          <w:rFonts w:ascii="Arial" w:hAnsi="Arial" w:cs="Arial"/>
          <w:b/>
          <w:sz w:val="20"/>
          <w:szCs w:val="20"/>
        </w:rPr>
        <w:t>TO THE RESPONDENT(S) LISTED ABOVE:</w:t>
      </w:r>
    </w:p>
    <w:p w:rsidR="00135439" w:rsidRPr="008848ED" w:rsidRDefault="00135439" w:rsidP="00135439">
      <w:pPr>
        <w:spacing w:line="283" w:lineRule="exact"/>
        <w:ind w:left="-6"/>
        <w:jc w:val="both"/>
        <w:rPr>
          <w:rFonts w:ascii="Arial" w:hAnsi="Arial" w:cs="Arial"/>
          <w:sz w:val="20"/>
          <w:szCs w:val="20"/>
        </w:rPr>
      </w:pP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YOU ARE HEREBY SUMMONED and required to Answer the Petition in this action, a copy of which is herewith served upon you, and to serve a copy of your Answer upon the Petitioner(s) listed above at the following address(es):</w:t>
      </w:r>
    </w:p>
    <w:p w:rsidR="00135439" w:rsidRPr="008848ED" w:rsidRDefault="00135439" w:rsidP="00135439">
      <w:pPr>
        <w:spacing w:line="360" w:lineRule="auto"/>
        <w:rPr>
          <w:rFonts w:ascii="Arial" w:hAnsi="Arial" w:cs="Arial"/>
          <w:sz w:val="20"/>
          <w:szCs w:val="20"/>
        </w:rPr>
      </w:pPr>
    </w:p>
    <w:p w:rsidR="00135439" w:rsidRPr="008848ED" w:rsidRDefault="00135439" w:rsidP="00135439">
      <w:pPr>
        <w:spacing w:line="360" w:lineRule="auto"/>
        <w:rPr>
          <w:rFonts w:ascii="Arial" w:hAnsi="Arial" w:cs="Arial"/>
          <w:i/>
          <w:sz w:val="20"/>
          <w:szCs w:val="20"/>
        </w:rPr>
      </w:pPr>
      <w:r w:rsidRPr="008848ED">
        <w:rPr>
          <w:rFonts w:ascii="Arial" w:hAnsi="Arial" w:cs="Arial"/>
          <w:i/>
          <w:sz w:val="20"/>
          <w:szCs w:val="20"/>
        </w:rPr>
        <w:t>Please Type or Print.</w:t>
      </w:r>
    </w:p>
    <w:p w:rsidR="00135439" w:rsidRPr="008848ED" w:rsidRDefault="00135439" w:rsidP="00135439">
      <w:pPr>
        <w:spacing w:line="360" w:lineRule="auto"/>
        <w:ind w:left="1440" w:firstLine="720"/>
        <w:rPr>
          <w:rFonts w:ascii="Arial" w:hAnsi="Arial" w:cs="Arial"/>
          <w:sz w:val="20"/>
          <w:szCs w:val="20"/>
        </w:rPr>
      </w:pP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sz w:val="20"/>
          <w:szCs w:val="20"/>
        </w:rPr>
        <w:t xml:space="preserve"> </w:t>
      </w: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ab/>
        <w:t>(Name of Petitioner/Attorney for Petitioner)</w:t>
      </w:r>
    </w:p>
    <w:bookmarkStart w:id="0" w:name="AtCity"/>
    <w:p w:rsidR="00135439" w:rsidRPr="008848ED" w:rsidRDefault="00135439" w:rsidP="00135439">
      <w:pPr>
        <w:spacing w:line="360" w:lineRule="auto"/>
        <w:ind w:left="1440" w:firstLine="720"/>
        <w:rPr>
          <w:rFonts w:ascii="Arial" w:hAnsi="Arial" w:cs="Arial"/>
          <w:sz w:val="20"/>
          <w:szCs w:val="20"/>
        </w:rPr>
      </w:pP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r w:rsidRPr="008848ED">
        <w:rPr>
          <w:rFonts w:ascii="Arial" w:hAnsi="Arial" w:cs="Arial"/>
          <w:sz w:val="20"/>
          <w:szCs w:val="20"/>
        </w:rPr>
        <w:t xml:space="preserve"> </w:t>
      </w: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ab/>
        <w:t>(Street Address or Mailing Address)</w:t>
      </w:r>
    </w:p>
    <w:bookmarkEnd w:id="0"/>
    <w:p w:rsidR="00135439" w:rsidRPr="008848ED" w:rsidRDefault="00135439" w:rsidP="00135439">
      <w:pPr>
        <w:spacing w:line="360" w:lineRule="auto"/>
        <w:ind w:left="1440" w:firstLine="720"/>
        <w:rPr>
          <w:rFonts w:ascii="Arial" w:hAnsi="Arial" w:cs="Arial"/>
          <w:sz w:val="20"/>
          <w:szCs w:val="20"/>
        </w:rPr>
      </w:pP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ab/>
        <w:t>(City, State, and Zip Code)</w:t>
      </w:r>
    </w:p>
    <w:p w:rsidR="00135439" w:rsidRPr="008848ED" w:rsidRDefault="00135439" w:rsidP="00135439">
      <w:pPr>
        <w:spacing w:line="360" w:lineRule="auto"/>
        <w:rPr>
          <w:rFonts w:ascii="Arial" w:hAnsi="Arial" w:cs="Arial"/>
          <w:sz w:val="20"/>
          <w:szCs w:val="20"/>
        </w:rPr>
      </w:pP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 xml:space="preserve">Your Answer must be served on the Petitioner at the above address within </w:t>
      </w:r>
      <w:r w:rsidRPr="008848ED">
        <w:rPr>
          <w:rFonts w:ascii="Arial" w:hAnsi="Arial" w:cs="Arial"/>
          <w:b/>
          <w:sz w:val="20"/>
          <w:szCs w:val="20"/>
        </w:rPr>
        <w:t>thirty (30) days</w:t>
      </w:r>
      <w:r w:rsidRPr="008848ED">
        <w:rPr>
          <w:rFonts w:ascii="Arial" w:hAnsi="Arial" w:cs="Arial"/>
          <w:sz w:val="20"/>
          <w:szCs w:val="20"/>
        </w:rPr>
        <w:t xml:space="preserve"> after the service of this Summons and Petition upon you, exclusive of the day of such service; and if you fail to answer the Petition within that time, judgment by default will be rendered against you for the relief demanded in the Petition.</w:t>
      </w:r>
    </w:p>
    <w:p w:rsidR="00135439" w:rsidRPr="008848ED" w:rsidRDefault="00135439" w:rsidP="00135439">
      <w:pPr>
        <w:spacing w:line="283" w:lineRule="exact"/>
        <w:ind w:left="-6"/>
        <w:jc w:val="both"/>
        <w:rPr>
          <w:rFonts w:ascii="Arial" w:hAnsi="Arial" w:cs="Arial"/>
          <w:sz w:val="20"/>
          <w:szCs w:val="20"/>
        </w:rPr>
      </w:pPr>
      <w:r w:rsidRPr="008848ED">
        <w:rPr>
          <w:rFonts w:ascii="Arial" w:hAnsi="Arial" w:cs="Arial"/>
          <w:sz w:val="20"/>
          <w:szCs w:val="20"/>
        </w:rPr>
        <w:tab/>
      </w:r>
    </w:p>
    <w:p w:rsidR="00135439" w:rsidRPr="008848ED" w:rsidRDefault="00135439" w:rsidP="00135439">
      <w:pPr>
        <w:spacing w:line="283" w:lineRule="exact"/>
        <w:ind w:left="-6"/>
        <w:jc w:val="both"/>
        <w:rPr>
          <w:rFonts w:ascii="Arial" w:hAnsi="Arial" w:cs="Arial"/>
          <w:sz w:val="20"/>
          <w:szCs w:val="20"/>
        </w:rPr>
      </w:pP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p>
    <w:p w:rsidR="00135439" w:rsidRPr="008848ED" w:rsidRDefault="00135439" w:rsidP="00135439">
      <w:pPr>
        <w:spacing w:line="283" w:lineRule="exact"/>
        <w:ind w:left="4314" w:firstLine="726"/>
        <w:jc w:val="both"/>
        <w:rPr>
          <w:rFonts w:ascii="Arial" w:hAnsi="Arial" w:cs="Arial"/>
          <w:sz w:val="20"/>
          <w:szCs w:val="20"/>
        </w:rPr>
      </w:pPr>
      <w:r w:rsidRPr="008848ED">
        <w:rPr>
          <w:rFonts w:ascii="Arial" w:hAnsi="Arial" w:cs="Arial"/>
          <w:sz w:val="20"/>
          <w:szCs w:val="20"/>
        </w:rPr>
        <w:t>____________________________________________</w:t>
      </w:r>
    </w:p>
    <w:p w:rsidR="00135439" w:rsidRPr="008848ED" w:rsidRDefault="00135439" w:rsidP="00135439">
      <w:pPr>
        <w:spacing w:line="283" w:lineRule="exact"/>
        <w:ind w:left="-6"/>
        <w:jc w:val="both"/>
        <w:rPr>
          <w:rFonts w:ascii="Arial" w:hAnsi="Arial" w:cs="Arial"/>
          <w:sz w:val="20"/>
          <w:szCs w:val="20"/>
        </w:rPr>
      </w:pP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r>
      <w:r w:rsidRPr="008848ED">
        <w:rPr>
          <w:rFonts w:ascii="Arial" w:hAnsi="Arial" w:cs="Arial"/>
          <w:sz w:val="20"/>
          <w:szCs w:val="20"/>
        </w:rPr>
        <w:tab/>
        <w:t>Signature of Petitioner(s)/Attorney for Petitioner(s)</w:t>
      </w:r>
    </w:p>
    <w:p w:rsidR="00135439" w:rsidRPr="008848ED" w:rsidRDefault="00135439" w:rsidP="00135439">
      <w:pPr>
        <w:spacing w:line="283" w:lineRule="exact"/>
        <w:ind w:left="-6"/>
        <w:jc w:val="both"/>
        <w:rPr>
          <w:rFonts w:ascii="Arial" w:hAnsi="Arial" w:cs="Arial"/>
          <w:sz w:val="20"/>
          <w:szCs w:val="20"/>
        </w:rPr>
      </w:pPr>
    </w:p>
    <w:p w:rsidR="00135439" w:rsidRPr="008848ED" w:rsidRDefault="00135439" w:rsidP="00135439">
      <w:pPr>
        <w:spacing w:line="360" w:lineRule="auto"/>
        <w:rPr>
          <w:rFonts w:ascii="Arial" w:hAnsi="Arial" w:cs="Arial"/>
          <w:sz w:val="20"/>
          <w:szCs w:val="20"/>
        </w:rPr>
      </w:pPr>
      <w:r w:rsidRPr="008848ED">
        <w:rPr>
          <w:rFonts w:ascii="Arial" w:hAnsi="Arial" w:cs="Arial"/>
          <w:sz w:val="20"/>
          <w:szCs w:val="20"/>
        </w:rPr>
        <w:t xml:space="preserve">Date:  </w:t>
      </w:r>
      <w:r w:rsidRPr="008848ED">
        <w:rPr>
          <w:rFonts w:ascii="Arial" w:hAnsi="Arial" w:cs="Arial"/>
          <w:b/>
          <w:sz w:val="20"/>
          <w:szCs w:val="20"/>
        </w:rPr>
        <w:fldChar w:fldCharType="begin">
          <w:ffData>
            <w:name w:val="Text6"/>
            <w:enabled/>
            <w:calcOnExit w:val="0"/>
            <w:textInput>
              <w:default w:val="ORDER"/>
            </w:textInput>
          </w:ffData>
        </w:fldChar>
      </w:r>
      <w:r w:rsidRPr="008848ED">
        <w:rPr>
          <w:rFonts w:ascii="Arial" w:hAnsi="Arial" w:cs="Arial"/>
          <w:b/>
          <w:sz w:val="20"/>
          <w:szCs w:val="20"/>
        </w:rPr>
        <w:instrText xml:space="preserve"> FORMTEXT </w:instrText>
      </w:r>
      <w:r w:rsidRPr="008848ED">
        <w:rPr>
          <w:rFonts w:ascii="Arial" w:hAnsi="Arial" w:cs="Arial"/>
          <w:b/>
          <w:sz w:val="20"/>
          <w:szCs w:val="20"/>
        </w:rPr>
      </w:r>
      <w:r w:rsidRPr="008848ED">
        <w:rPr>
          <w:rFonts w:ascii="Arial" w:hAnsi="Arial" w:cs="Arial"/>
          <w:b/>
          <w:sz w:val="20"/>
          <w:szCs w:val="20"/>
        </w:rPr>
        <w:fldChar w:fldCharType="separate"/>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b/>
          <w:sz w:val="20"/>
          <w:szCs w:val="20"/>
        </w:rPr>
        <w:t> </w:t>
      </w:r>
      <w:r w:rsidRPr="008848ED">
        <w:rPr>
          <w:rFonts w:ascii="Arial" w:hAnsi="Arial" w:cs="Arial"/>
          <w:sz w:val="20"/>
          <w:szCs w:val="20"/>
        </w:rPr>
        <w:fldChar w:fldCharType="end"/>
      </w:r>
    </w:p>
    <w:p w:rsidR="00135439" w:rsidRPr="003F0DC0" w:rsidRDefault="00135439" w:rsidP="00135439">
      <w:pPr>
        <w:rPr>
          <w:rFonts w:ascii="Arial" w:hAnsi="Arial" w:cs="Arial"/>
          <w:sz w:val="20"/>
          <w:szCs w:val="20"/>
        </w:rPr>
        <w:sectPr w:rsidR="00135439" w:rsidRPr="003F0DC0" w:rsidSect="00135439">
          <w:footerReference w:type="default" r:id="rId5"/>
          <w:footerReference w:type="first" r:id="rId6"/>
          <w:pgSz w:w="12240" w:h="15840" w:code="1"/>
          <w:pgMar w:top="1008" w:right="720" w:bottom="720" w:left="720" w:header="720" w:footer="576" w:gutter="0"/>
          <w:cols w:space="720"/>
          <w:titlePg/>
          <w:docGrid w:linePitch="360"/>
        </w:sectPr>
      </w:pPr>
      <w:r w:rsidRPr="003F0DC0">
        <w:rPr>
          <w:rFonts w:ascii="Arial" w:hAnsi="Arial" w:cs="Arial"/>
          <w:sz w:val="20"/>
          <w:szCs w:val="20"/>
        </w:rPr>
        <w:br w:type="page"/>
      </w:r>
    </w:p>
    <w:tbl>
      <w:tblPr>
        <w:tblW w:w="0" w:type="auto"/>
        <w:jc w:val="center"/>
        <w:tblLook w:val="04A0" w:firstRow="1" w:lastRow="0" w:firstColumn="1" w:lastColumn="0" w:noHBand="0" w:noVBand="1"/>
      </w:tblPr>
      <w:tblGrid>
        <w:gridCol w:w="4968"/>
        <w:gridCol w:w="283"/>
        <w:gridCol w:w="4865"/>
      </w:tblGrid>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lastRenderedPageBreak/>
              <w:t>STATE OF SOUTH CAROLINA</w:t>
            </w: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top w:val="single" w:sz="4" w:space="0" w:color="auto"/>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tc>
      </w:tr>
      <w:tr w:rsidR="00135439" w:rsidRPr="003F0DC0" w:rsidTr="00181250">
        <w:trPr>
          <w:trHeight w:val="198"/>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35439">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 xml:space="preserve">COUNTY OF </w:t>
            </w:r>
            <w:r>
              <w:rPr>
                <w:rFonts w:ascii="Arial" w:hAnsi="Arial" w:cs="Arial"/>
                <w:color w:val="000000"/>
                <w:sz w:val="20"/>
                <w:szCs w:val="20"/>
              </w:rPr>
              <w:t>HORRY</w:t>
            </w: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 xml:space="preserve">IN THE MATTER OF: </w:t>
            </w: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b/>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fldChar w:fldCharType="begin">
                <w:ffData>
                  <w:name w:val="Text3"/>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color w:val="000000"/>
                <w:sz w:val="20"/>
                <w:szCs w:val="20"/>
              </w:rPr>
              <w:t xml:space="preserve">, </w:t>
            </w: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b/>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 xml:space="preserve">a ward/protected person. </w:t>
            </w:r>
          </w:p>
        </w:tc>
        <w:tc>
          <w:tcPr>
            <w:tcW w:w="283" w:type="dxa"/>
            <w:tcBorders>
              <w:right w:val="single" w:sz="4" w:space="0" w:color="auto"/>
            </w:tcBorders>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left w:val="single" w:sz="4" w:space="0" w:color="auto"/>
              <w:bottom w:val="single" w:sz="4" w:space="0" w:color="auto"/>
              <w:right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r w:rsidRPr="003F0DC0">
              <w:rPr>
                <w:rFonts w:ascii="Arial" w:hAnsi="Arial" w:cs="Arial"/>
                <w:noProof/>
                <w:sz w:val="20"/>
                <w:szCs w:val="20"/>
              </w:rPr>
              <mc:AlternateContent>
                <mc:Choice Requires="wpg">
                  <w:drawing>
                    <wp:anchor distT="0" distB="0" distL="114300" distR="114300" simplePos="0" relativeHeight="251659264" behindDoc="0" locked="0" layoutInCell="1" allowOverlap="1" wp14:anchorId="3BF4B4F4" wp14:editId="35CEC62A">
                      <wp:simplePos x="0" y="0"/>
                      <wp:positionH relativeFrom="column">
                        <wp:posOffset>294640</wp:posOffset>
                      </wp:positionH>
                      <wp:positionV relativeFrom="paragraph">
                        <wp:posOffset>3810</wp:posOffset>
                      </wp:positionV>
                      <wp:extent cx="2400300" cy="95250"/>
                      <wp:effectExtent l="95250" t="38100" r="114300" b="571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634D9" id="Group 6" o:spid="_x0000_s1026" style="position:absolute;margin-left:23.2pt;margin-top:.3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zs8IAAADaAAAADwAAAGRycy9kb3ducmV2LnhtbESPT4vCMBTE74LfITxhb5rqQXarUVR0&#10;2T244L+Dt0fzbIvNS0mi7X57Iwgeh5n5DTOdt6YSd3K+tKxgOEhAEGdWl5wrOB42/U8QPiBrrCyT&#10;gn/yMJ91O1NMtW14R/d9yEWEsE9RQRFCnUrps4IM+oGtiaN3sc5giNLlUjtsItxUcpQkY2mw5LhQ&#10;YE2rgrLr/mYUnJbbJvvV5ReeL386satvvXYjpT567WICIlAb3uFX+0c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zs8IAAADaAAAADwAAAAAAAAAAAAAA&#10;AAChAgAAZHJzL2Rvd25yZXYueG1sUEsFBgAAAAAEAAQA+QAAAJADA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WKMMAAADaAAAADwAAAGRycy9kb3ducmV2LnhtbESPQWvCQBSE74X+h+UVvOmmHrRGV2lF&#10;RQ8VjO3B2yP7TEKzb8PuauK/dwWhx2FmvmFmi87U4krOV5YVvA8SEMS51RUXCn6O6/4HCB+QNdaW&#10;ScGNPCzmry8zTLVt+UDXLBQiQtinqKAMoUml9HlJBv3ANsTRO1tnMETpCqkdthFuajlMkpE0WHFc&#10;KLGhZUn5X3YxCn6/vtt8p6sJns57ndjlRq/cUKneW/c5BRGoC//hZ3urFYzhcSXe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VijDAAAA2gAAAA8AAAAAAAAAAAAA&#10;AAAAoQIAAGRycy9kb3ducmV2LnhtbFBLBQYAAAAABAAEAPkAAACRAwAAAAA=&#10;">
                        <v:stroke endarrow="block" endarrowwidth="wide" endarrowlength="long"/>
                        <o:lock v:ext="edit" shapetype="f"/>
                      </v:line>
                    </v:group>
                  </w:pict>
                </mc:Fallback>
              </mc:AlternateContent>
            </w:r>
            <w:r w:rsidRPr="003F0DC0">
              <w:rPr>
                <w:rFonts w:ascii="Arial" w:hAnsi="Arial" w:cs="Arial"/>
                <w:color w:val="000000"/>
                <w:sz w:val="20"/>
                <w:szCs w:val="20"/>
              </w:rPr>
              <w:t>PROBATE COURT USE ONLY</w:t>
            </w: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tcBorders>
              <w:top w:val="single" w:sz="4" w:space="0" w:color="auto"/>
            </w:tcBorders>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p w:rsidR="00135439" w:rsidRPr="003F0DC0" w:rsidRDefault="00135439" w:rsidP="00181250">
            <w:pPr>
              <w:widowControl w:val="0"/>
              <w:autoSpaceDE w:val="0"/>
              <w:autoSpaceDN w:val="0"/>
              <w:adjustRightInd w:val="0"/>
              <w:jc w:val="center"/>
              <w:rPr>
                <w:rFonts w:ascii="Arial" w:hAnsi="Arial" w:cs="Arial"/>
                <w:color w:val="000000"/>
                <w:sz w:val="20"/>
                <w:szCs w:val="20"/>
              </w:rPr>
            </w:pPr>
            <w:r w:rsidRPr="003F0DC0">
              <w:rPr>
                <w:rFonts w:ascii="Arial" w:hAnsi="Arial" w:cs="Arial"/>
                <w:color w:val="000000"/>
                <w:sz w:val="20"/>
                <w:szCs w:val="20"/>
              </w:rPr>
              <w:t>IN THE PROBATE COURT</w:t>
            </w: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color w:val="000000"/>
                <w:sz w:val="20"/>
                <w:szCs w:val="20"/>
              </w:rPr>
              <w:t xml:space="preserve">, </w:t>
            </w: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r w:rsidRPr="003F0DC0">
              <w:rPr>
                <w:rFonts w:ascii="Arial" w:hAnsi="Arial" w:cs="Arial"/>
                <w:color w:val="000000"/>
                <w:sz w:val="20"/>
                <w:szCs w:val="20"/>
              </w:rPr>
              <w:t xml:space="preserve">CASE NUMBER </w:t>
            </w:r>
            <w:r w:rsidRPr="003F0DC0">
              <w:rPr>
                <w:rFonts w:ascii="Arial" w:hAnsi="Arial" w:cs="Arial"/>
                <w:color w:val="000000"/>
                <w:sz w:val="20"/>
                <w:szCs w:val="20"/>
              </w:rPr>
              <w:fldChar w:fldCharType="begin">
                <w:ffData>
                  <w:name w:val="Text1"/>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color w:val="000000"/>
                <w:sz w:val="20"/>
                <w:szCs w:val="20"/>
              </w:rPr>
              <w:t>-GC-</w:t>
            </w:r>
            <w:r w:rsidRPr="003F0DC0">
              <w:rPr>
                <w:rFonts w:ascii="Arial" w:hAnsi="Arial" w:cs="Arial"/>
                <w:color w:val="000000"/>
                <w:sz w:val="20"/>
                <w:szCs w:val="20"/>
              </w:rPr>
              <w:fldChar w:fldCharType="begin">
                <w:ffData>
                  <w:name w:val="Text8"/>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noProof/>
                <w:color w:val="000000"/>
                <w:sz w:val="20"/>
                <w:szCs w:val="20"/>
              </w:rPr>
              <w:t> </w:t>
            </w:r>
            <w:r w:rsidRPr="003F0DC0">
              <w:rPr>
                <w:rFonts w:ascii="Arial" w:hAnsi="Arial" w:cs="Arial"/>
                <w:noProof/>
                <w:color w:val="000000"/>
                <w:sz w:val="20"/>
                <w:szCs w:val="20"/>
              </w:rPr>
              <w:t> </w:t>
            </w:r>
            <w:r w:rsidRPr="003F0DC0">
              <w:rPr>
                <w:rFonts w:ascii="Arial" w:hAnsi="Arial" w:cs="Arial"/>
                <w:noProof/>
                <w:color w:val="000000"/>
                <w:sz w:val="20"/>
                <w:szCs w:val="20"/>
              </w:rPr>
              <w:t> </w:t>
            </w:r>
            <w:r w:rsidRPr="003F0DC0">
              <w:rPr>
                <w:rFonts w:ascii="Arial" w:hAnsi="Arial" w:cs="Arial"/>
                <w:noProof/>
                <w:color w:val="000000"/>
                <w:sz w:val="20"/>
                <w:szCs w:val="20"/>
              </w:rPr>
              <w:t> </w:t>
            </w:r>
            <w:r w:rsidRPr="003F0DC0">
              <w:rPr>
                <w:rFonts w:ascii="Arial" w:hAnsi="Arial" w:cs="Arial"/>
                <w:noProof/>
                <w:color w:val="000000"/>
                <w:sz w:val="20"/>
                <w:szCs w:val="20"/>
              </w:rPr>
              <w:t> </w:t>
            </w:r>
            <w:r w:rsidRPr="003F0DC0">
              <w:rPr>
                <w:rFonts w:ascii="Arial" w:hAnsi="Arial" w:cs="Arial"/>
                <w:color w:val="000000"/>
                <w:sz w:val="20"/>
                <w:szCs w:val="20"/>
              </w:rPr>
              <w:fldChar w:fldCharType="end"/>
            </w:r>
            <w:r w:rsidRPr="003F0DC0">
              <w:rPr>
                <w:rFonts w:ascii="Arial" w:hAnsi="Arial" w:cs="Arial"/>
                <w:color w:val="000000"/>
                <w:sz w:val="20"/>
                <w:szCs w:val="20"/>
              </w:rPr>
              <w:t>-</w:t>
            </w:r>
            <w:r w:rsidRPr="003F0DC0">
              <w:rPr>
                <w:rFonts w:ascii="Arial" w:hAnsi="Arial" w:cs="Arial"/>
                <w:color w:val="000000"/>
                <w:sz w:val="20"/>
                <w:szCs w:val="20"/>
              </w:rPr>
              <w:fldChar w:fldCharType="begin">
                <w:ffData>
                  <w:name w:val="Text2"/>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jc w:val="right"/>
              <w:rPr>
                <w:rFonts w:ascii="Arial" w:hAnsi="Arial" w:cs="Arial"/>
                <w:color w:val="000000"/>
                <w:sz w:val="20"/>
                <w:szCs w:val="20"/>
              </w:rPr>
            </w:pPr>
            <w:r w:rsidRPr="003F0DC0">
              <w:rPr>
                <w:rFonts w:ascii="Arial" w:hAnsi="Arial" w:cs="Arial"/>
                <w:color w:val="000000"/>
                <w:sz w:val="20"/>
                <w:szCs w:val="20"/>
              </w:rPr>
              <w:t>Petitioner(s),</w:t>
            </w: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shd w:val="clear" w:color="auto" w:fill="auto"/>
          </w:tcPr>
          <w:p w:rsidR="00135439" w:rsidRPr="003F0DC0" w:rsidRDefault="00135439" w:rsidP="00181250">
            <w:pPr>
              <w:widowControl w:val="0"/>
              <w:autoSpaceDE w:val="0"/>
              <w:autoSpaceDN w:val="0"/>
              <w:adjustRightInd w:val="0"/>
              <w:jc w:val="center"/>
              <w:rPr>
                <w:rFonts w:ascii="Arial" w:hAnsi="Arial" w:cs="Arial"/>
                <w:color w:val="000000"/>
                <w:sz w:val="20"/>
                <w:szCs w:val="20"/>
              </w:rPr>
            </w:pP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vs.</w:t>
            </w: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shd w:val="clear" w:color="auto" w:fill="auto"/>
          </w:tcPr>
          <w:p w:rsidR="00135439" w:rsidRPr="003F0DC0" w:rsidRDefault="00135439" w:rsidP="00181250">
            <w:pPr>
              <w:widowControl w:val="0"/>
              <w:autoSpaceDE w:val="0"/>
              <w:autoSpaceDN w:val="0"/>
              <w:adjustRightInd w:val="0"/>
              <w:jc w:val="center"/>
              <w:rPr>
                <w:rFonts w:ascii="Arial" w:hAnsi="Arial" w:cs="Arial"/>
                <w:b/>
                <w:color w:val="000000"/>
                <w:sz w:val="20"/>
                <w:szCs w:val="20"/>
              </w:rPr>
            </w:pPr>
            <w:r w:rsidRPr="003F0DC0">
              <w:rPr>
                <w:rFonts w:ascii="Arial" w:hAnsi="Arial" w:cs="Arial"/>
                <w:b/>
                <w:color w:val="000000"/>
                <w:sz w:val="20"/>
                <w:szCs w:val="20"/>
              </w:rPr>
              <w:t>PETITION REQUESTING SOUTH CAROLINA</w:t>
            </w: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fldChar w:fldCharType="begin">
                <w:ffData>
                  <w:name w:val="Text5"/>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color w:val="000000"/>
                <w:sz w:val="20"/>
                <w:szCs w:val="20"/>
              </w:rPr>
              <w:t>,</w:t>
            </w: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shd w:val="clear" w:color="auto" w:fill="auto"/>
          </w:tcPr>
          <w:p w:rsidR="00135439" w:rsidRPr="003F0DC0" w:rsidRDefault="00135439" w:rsidP="00181250">
            <w:pPr>
              <w:widowControl w:val="0"/>
              <w:autoSpaceDE w:val="0"/>
              <w:autoSpaceDN w:val="0"/>
              <w:adjustRightInd w:val="0"/>
              <w:jc w:val="center"/>
              <w:rPr>
                <w:rFonts w:ascii="Arial" w:hAnsi="Arial" w:cs="Arial"/>
                <w:b/>
                <w:color w:val="000000"/>
                <w:sz w:val="20"/>
                <w:szCs w:val="20"/>
              </w:rPr>
            </w:pPr>
            <w:r w:rsidRPr="003F0DC0">
              <w:rPr>
                <w:rFonts w:ascii="Arial" w:hAnsi="Arial" w:cs="Arial"/>
                <w:b/>
                <w:color w:val="000000"/>
                <w:sz w:val="20"/>
                <w:szCs w:val="20"/>
              </w:rPr>
              <w:t>ACCEPT GUARDIANSHIP/CONSERVATORSHIP</w:t>
            </w:r>
          </w:p>
        </w:tc>
      </w:tr>
      <w:tr w:rsidR="00135439" w:rsidRPr="003F0DC0" w:rsidTr="00181250">
        <w:trPr>
          <w:jc w:val="center"/>
        </w:trPr>
        <w:tc>
          <w:tcPr>
            <w:tcW w:w="4968" w:type="dxa"/>
            <w:shd w:val="clear" w:color="auto" w:fill="auto"/>
          </w:tcPr>
          <w:p w:rsidR="00135439" w:rsidRPr="003F0DC0" w:rsidRDefault="00135439" w:rsidP="00181250">
            <w:pPr>
              <w:widowControl w:val="0"/>
              <w:autoSpaceDE w:val="0"/>
              <w:autoSpaceDN w:val="0"/>
              <w:adjustRightInd w:val="0"/>
              <w:jc w:val="right"/>
              <w:rPr>
                <w:rFonts w:ascii="Arial" w:hAnsi="Arial" w:cs="Arial"/>
                <w:color w:val="000000"/>
                <w:sz w:val="20"/>
                <w:szCs w:val="20"/>
              </w:rPr>
            </w:pPr>
            <w:r w:rsidRPr="003F0DC0">
              <w:rPr>
                <w:rFonts w:ascii="Arial" w:hAnsi="Arial" w:cs="Arial"/>
                <w:color w:val="000000"/>
                <w:sz w:val="20"/>
                <w:szCs w:val="20"/>
              </w:rPr>
              <w:t>Respondent(s).</w:t>
            </w:r>
          </w:p>
        </w:tc>
        <w:tc>
          <w:tcPr>
            <w:tcW w:w="283" w:type="dxa"/>
            <w:shd w:val="clear" w:color="auto" w:fill="auto"/>
          </w:tcPr>
          <w:p w:rsidR="00135439" w:rsidRPr="003F0DC0" w:rsidRDefault="00135439" w:rsidP="00181250">
            <w:pPr>
              <w:widowControl w:val="0"/>
              <w:autoSpaceDE w:val="0"/>
              <w:autoSpaceDN w:val="0"/>
              <w:adjustRightInd w:val="0"/>
              <w:rPr>
                <w:rFonts w:ascii="Arial" w:hAnsi="Arial" w:cs="Arial"/>
                <w:color w:val="000000"/>
                <w:sz w:val="20"/>
                <w:szCs w:val="20"/>
              </w:rPr>
            </w:pPr>
            <w:r w:rsidRPr="003F0DC0">
              <w:rPr>
                <w:rFonts w:ascii="Arial" w:hAnsi="Arial" w:cs="Arial"/>
                <w:color w:val="000000"/>
                <w:sz w:val="20"/>
                <w:szCs w:val="20"/>
              </w:rPr>
              <w:t>)</w:t>
            </w:r>
          </w:p>
        </w:tc>
        <w:tc>
          <w:tcPr>
            <w:tcW w:w="4865" w:type="dxa"/>
            <w:shd w:val="clear" w:color="auto" w:fill="auto"/>
          </w:tcPr>
          <w:p w:rsidR="00135439" w:rsidRPr="003F0DC0" w:rsidRDefault="00135439" w:rsidP="00181250">
            <w:pPr>
              <w:widowControl w:val="0"/>
              <w:autoSpaceDE w:val="0"/>
              <w:autoSpaceDN w:val="0"/>
              <w:adjustRightInd w:val="0"/>
              <w:jc w:val="center"/>
              <w:rPr>
                <w:rFonts w:ascii="Arial" w:hAnsi="Arial" w:cs="Arial"/>
                <w:b/>
                <w:color w:val="000000"/>
                <w:sz w:val="20"/>
                <w:szCs w:val="20"/>
              </w:rPr>
            </w:pPr>
            <w:r w:rsidRPr="003F0DC0">
              <w:rPr>
                <w:rFonts w:ascii="Arial" w:hAnsi="Arial" w:cs="Arial"/>
                <w:b/>
                <w:color w:val="000000"/>
                <w:sz w:val="20"/>
                <w:szCs w:val="20"/>
              </w:rPr>
              <w:t>FROM SENDING STATE</w:t>
            </w:r>
          </w:p>
        </w:tc>
      </w:tr>
    </w:tbl>
    <w:p w:rsidR="00135439" w:rsidRPr="003F0DC0" w:rsidRDefault="00135439" w:rsidP="00135439">
      <w:pPr>
        <w:rPr>
          <w:rFonts w:ascii="Arial" w:hAnsi="Arial" w:cs="Arial"/>
          <w:sz w:val="20"/>
          <w:szCs w:val="20"/>
        </w:rPr>
      </w:pPr>
    </w:p>
    <w:p w:rsidR="00135439" w:rsidRPr="003F0DC0" w:rsidRDefault="00135439" w:rsidP="00135439">
      <w:pPr>
        <w:pStyle w:val="BodyText"/>
        <w:widowControl/>
        <w:pBdr>
          <w:bottom w:val="none" w:sz="0" w:space="0" w:color="auto"/>
        </w:pBdr>
        <w:rPr>
          <w:rFonts w:ascii="Arial" w:hAnsi="Arial" w:cs="Arial"/>
          <w:b/>
          <w:sz w:val="20"/>
        </w:rPr>
      </w:pPr>
      <w:r w:rsidRPr="003F0DC0">
        <w:rPr>
          <w:rFonts w:ascii="Arial" w:hAnsi="Arial" w:cs="Arial"/>
          <w:b/>
          <w:sz w:val="20"/>
        </w:rPr>
        <w:t>This Petition is submitted pursuant to S.C. Code</w:t>
      </w:r>
      <w:r>
        <w:rPr>
          <w:rFonts w:ascii="Arial" w:hAnsi="Arial" w:cs="Arial"/>
          <w:b/>
          <w:sz w:val="20"/>
        </w:rPr>
        <w:t xml:space="preserve"> Ann.</w:t>
      </w:r>
      <w:r w:rsidRPr="003F0DC0">
        <w:rPr>
          <w:rFonts w:ascii="Arial" w:hAnsi="Arial" w:cs="Arial"/>
          <w:b/>
          <w:sz w:val="20"/>
        </w:rPr>
        <w:t xml:space="preserve"> §</w:t>
      </w:r>
      <w:r>
        <w:rPr>
          <w:rFonts w:ascii="Arial" w:hAnsi="Arial" w:cs="Arial"/>
          <w:b/>
          <w:sz w:val="20"/>
        </w:rPr>
        <w:t xml:space="preserve"> </w:t>
      </w:r>
      <w:r w:rsidRPr="003F0DC0">
        <w:rPr>
          <w:rFonts w:ascii="Arial" w:hAnsi="Arial" w:cs="Arial"/>
          <w:b/>
          <w:sz w:val="20"/>
        </w:rPr>
        <w:t xml:space="preserve">62-5-715 of the South Carolina Adult Guardianship and Protective Proceedings Jurisdiction Act.  </w:t>
      </w:r>
    </w:p>
    <w:p w:rsidR="00135439" w:rsidRPr="003F0DC0" w:rsidRDefault="00135439" w:rsidP="00135439">
      <w:pPr>
        <w:pStyle w:val="BodyText"/>
        <w:widowControl/>
        <w:pBdr>
          <w:bottom w:val="none" w:sz="0" w:space="0" w:color="auto"/>
        </w:pBdr>
        <w:rPr>
          <w:rFonts w:ascii="Arial" w:hAnsi="Arial" w:cs="Arial"/>
          <w:b/>
          <w:sz w:val="20"/>
        </w:rPr>
      </w:pPr>
    </w:p>
    <w:p w:rsidR="00135439" w:rsidRPr="003F0DC0" w:rsidRDefault="00135439" w:rsidP="00135439">
      <w:pPr>
        <w:pStyle w:val="BodyText"/>
        <w:widowControl/>
        <w:numPr>
          <w:ilvl w:val="0"/>
          <w:numId w:val="19"/>
        </w:numPr>
        <w:pBdr>
          <w:bottom w:val="none" w:sz="0" w:space="0" w:color="auto"/>
        </w:pBdr>
        <w:rPr>
          <w:rFonts w:ascii="Arial" w:hAnsi="Arial" w:cs="Arial"/>
          <w:sz w:val="20"/>
        </w:rPr>
      </w:pPr>
      <w:r w:rsidRPr="003F0DC0">
        <w:rPr>
          <w:rFonts w:ascii="Arial" w:hAnsi="Arial" w:cs="Arial"/>
          <w:sz w:val="20"/>
        </w:rPr>
        <w:t xml:space="preserve">As Guardian(s) and/or Conservator(s), Petitioner(s) request(s) the Court to accept the transfer of this </w:t>
      </w:r>
    </w:p>
    <w:p w:rsidR="00135439" w:rsidRPr="003F0DC0" w:rsidRDefault="00135439" w:rsidP="00135439">
      <w:pPr>
        <w:pStyle w:val="BodyText"/>
        <w:widowControl/>
        <w:pBdr>
          <w:bottom w:val="none" w:sz="0" w:space="0" w:color="auto"/>
        </w:pBdr>
        <w:ind w:left="720"/>
        <w:rPr>
          <w:rFonts w:ascii="Arial" w:hAnsi="Arial" w:cs="Arial"/>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z w:val="20"/>
        </w:rPr>
        <w:t xml:space="preserve">Guardianship and/or </w:t>
      </w: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z w:val="20"/>
        </w:rPr>
        <w:t xml:space="preserve">Conservatorship, from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sidRPr="003F0DC0">
        <w:rPr>
          <w:rFonts w:ascii="Arial" w:hAnsi="Arial" w:cs="Arial"/>
          <w:sz w:val="20"/>
        </w:rPr>
        <w:t xml:space="preserve">  (County) in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sidRPr="003F0DC0">
        <w:rPr>
          <w:rFonts w:ascii="Arial" w:hAnsi="Arial" w:cs="Arial"/>
          <w:sz w:val="20"/>
        </w:rPr>
        <w:t xml:space="preserve">  (State).  The case number from the sending state is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Pr>
          <w:rFonts w:ascii="Arial" w:hAnsi="Arial" w:cs="Arial"/>
          <w:color w:val="000000"/>
          <w:sz w:val="20"/>
        </w:rPr>
        <w:t>.</w:t>
      </w:r>
    </w:p>
    <w:p w:rsidR="00135439" w:rsidRPr="003F0DC0" w:rsidRDefault="00135439" w:rsidP="00135439">
      <w:pPr>
        <w:pStyle w:val="BodyText"/>
        <w:widowControl/>
        <w:pBdr>
          <w:bottom w:val="none" w:sz="0" w:space="0" w:color="auto"/>
        </w:pBdr>
        <w:ind w:left="360"/>
        <w:rPr>
          <w:rFonts w:ascii="Arial" w:hAnsi="Arial" w:cs="Arial"/>
          <w:sz w:val="20"/>
        </w:rPr>
      </w:pPr>
    </w:p>
    <w:p w:rsidR="00135439" w:rsidRDefault="00135439" w:rsidP="00135439">
      <w:pPr>
        <w:pStyle w:val="BodyText"/>
        <w:widowControl/>
        <w:numPr>
          <w:ilvl w:val="0"/>
          <w:numId w:val="19"/>
        </w:numPr>
        <w:pBdr>
          <w:bottom w:val="none" w:sz="0" w:space="0" w:color="auto"/>
        </w:pBdr>
        <w:spacing w:after="120"/>
        <w:rPr>
          <w:rFonts w:ascii="Arial" w:hAnsi="Arial" w:cs="Arial"/>
          <w:sz w:val="20"/>
        </w:rPr>
      </w:pPr>
      <w:r w:rsidRPr="003F0DC0">
        <w:rPr>
          <w:rFonts w:ascii="Arial" w:hAnsi="Arial" w:cs="Arial"/>
          <w:sz w:val="20"/>
        </w:rPr>
        <w:t>The Ward/Protected Person</w:t>
      </w:r>
      <w:r>
        <w:rPr>
          <w:rFonts w:ascii="Arial" w:hAnsi="Arial" w:cs="Arial"/>
          <w:sz w:val="20"/>
        </w:rPr>
        <w:t>: (Check one)</w:t>
      </w:r>
    </w:p>
    <w:p w:rsidR="00135439" w:rsidRDefault="00135439" w:rsidP="00135439">
      <w:pPr>
        <w:pStyle w:val="BodyText"/>
        <w:widowControl/>
        <w:pBdr>
          <w:bottom w:val="none" w:sz="0" w:space="0" w:color="auto"/>
        </w:pBdr>
        <w:spacing w:after="120"/>
        <w:ind w:left="720"/>
        <w:rPr>
          <w:rFonts w:ascii="Arial" w:hAnsi="Arial" w:cs="Arial"/>
          <w:sz w:val="20"/>
        </w:rPr>
      </w:pPr>
      <w:r>
        <w:rPr>
          <w:rFonts w:ascii="Arial" w:hAnsi="Arial" w:cs="Arial"/>
          <w:sz w:val="20"/>
        </w:rPr>
        <w:tab/>
      </w: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Pr>
          <w:rFonts w:ascii="Arial" w:hAnsi="Arial" w:cs="Arial"/>
          <w:spacing w:val="-3"/>
          <w:sz w:val="20"/>
        </w:rPr>
        <w:t xml:space="preserve"> </w:t>
      </w:r>
      <w:r w:rsidRPr="003F0DC0">
        <w:rPr>
          <w:rFonts w:ascii="Arial" w:hAnsi="Arial" w:cs="Arial"/>
          <w:sz w:val="20"/>
        </w:rPr>
        <w:t xml:space="preserve">is physically present in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sidRPr="003F0DC0">
        <w:rPr>
          <w:rFonts w:ascii="Arial" w:hAnsi="Arial" w:cs="Arial"/>
          <w:sz w:val="20"/>
        </w:rPr>
        <w:t xml:space="preserve"> (county), South Carolina</w:t>
      </w:r>
      <w:r>
        <w:rPr>
          <w:rFonts w:ascii="Arial" w:hAnsi="Arial" w:cs="Arial"/>
          <w:sz w:val="20"/>
        </w:rPr>
        <w:t>;</w:t>
      </w:r>
      <w:r w:rsidRPr="003F0DC0">
        <w:rPr>
          <w:rFonts w:ascii="Arial" w:hAnsi="Arial" w:cs="Arial"/>
          <w:b/>
          <w:sz w:val="20"/>
        </w:rPr>
        <w:t xml:space="preserve"> or</w:t>
      </w:r>
      <w:r w:rsidRPr="003F0DC0">
        <w:rPr>
          <w:rFonts w:ascii="Arial" w:hAnsi="Arial" w:cs="Arial"/>
          <w:sz w:val="20"/>
        </w:rPr>
        <w:t xml:space="preserve"> </w:t>
      </w:r>
    </w:p>
    <w:p w:rsidR="00135439" w:rsidRDefault="00135439" w:rsidP="00135439">
      <w:pPr>
        <w:pStyle w:val="BodyText"/>
        <w:widowControl/>
        <w:pBdr>
          <w:bottom w:val="none" w:sz="0" w:space="0" w:color="auto"/>
        </w:pBdr>
        <w:spacing w:after="120"/>
        <w:ind w:left="1440"/>
        <w:rPr>
          <w:rFonts w:ascii="Arial" w:hAnsi="Arial" w:cs="Arial"/>
          <w:b/>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Pr>
          <w:rFonts w:ascii="Arial" w:hAnsi="Arial" w:cs="Arial"/>
          <w:spacing w:val="-3"/>
          <w:sz w:val="20"/>
        </w:rPr>
        <w:t xml:space="preserve"> </w:t>
      </w:r>
      <w:r w:rsidRPr="003F0DC0">
        <w:rPr>
          <w:rFonts w:ascii="Arial" w:hAnsi="Arial" w:cs="Arial"/>
          <w:sz w:val="20"/>
        </w:rPr>
        <w:t xml:space="preserve">is reasonably expected to permanently move to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sidRPr="003F0DC0">
        <w:rPr>
          <w:rFonts w:ascii="Arial" w:hAnsi="Arial" w:cs="Arial"/>
          <w:sz w:val="20"/>
        </w:rPr>
        <w:t xml:space="preserve"> (county), South Carolina</w:t>
      </w:r>
      <w:r>
        <w:rPr>
          <w:rFonts w:ascii="Arial" w:hAnsi="Arial" w:cs="Arial"/>
          <w:sz w:val="20"/>
        </w:rPr>
        <w:t>;</w:t>
      </w:r>
      <w:r w:rsidRPr="003F0DC0">
        <w:rPr>
          <w:rFonts w:ascii="Arial" w:hAnsi="Arial" w:cs="Arial"/>
          <w:sz w:val="20"/>
        </w:rPr>
        <w:t xml:space="preserve"> </w:t>
      </w:r>
      <w:r w:rsidRPr="003F0DC0">
        <w:rPr>
          <w:rFonts w:ascii="Arial" w:hAnsi="Arial" w:cs="Arial"/>
          <w:b/>
          <w:sz w:val="20"/>
        </w:rPr>
        <w:t xml:space="preserve">or </w:t>
      </w:r>
    </w:p>
    <w:p w:rsidR="00135439" w:rsidRDefault="00135439" w:rsidP="00135439">
      <w:pPr>
        <w:pStyle w:val="BodyText"/>
        <w:widowControl/>
        <w:pBdr>
          <w:bottom w:val="none" w:sz="0" w:space="0" w:color="auto"/>
        </w:pBdr>
        <w:spacing w:after="120"/>
        <w:ind w:left="1440"/>
        <w:rPr>
          <w:rFonts w:ascii="Arial" w:hAnsi="Arial" w:cs="Arial"/>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Pr>
          <w:rFonts w:ascii="Arial" w:hAnsi="Arial" w:cs="Arial"/>
          <w:spacing w:val="-3"/>
          <w:sz w:val="20"/>
        </w:rPr>
        <w:t xml:space="preserve"> </w:t>
      </w:r>
      <w:r w:rsidRPr="003F0DC0">
        <w:rPr>
          <w:rFonts w:ascii="Arial" w:hAnsi="Arial" w:cs="Arial"/>
          <w:sz w:val="20"/>
        </w:rPr>
        <w:t xml:space="preserve">has significant connections to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r w:rsidRPr="003F0DC0">
        <w:rPr>
          <w:rFonts w:ascii="Arial" w:hAnsi="Arial" w:cs="Arial"/>
          <w:sz w:val="20"/>
        </w:rPr>
        <w:t xml:space="preserve"> (county), South Carolina considering the</w:t>
      </w:r>
    </w:p>
    <w:p w:rsidR="00135439" w:rsidRPr="003F0DC0" w:rsidRDefault="00135439" w:rsidP="00135439">
      <w:pPr>
        <w:pStyle w:val="BodyText"/>
        <w:widowControl/>
        <w:pBdr>
          <w:bottom w:val="none" w:sz="0" w:space="0" w:color="auto"/>
        </w:pBdr>
        <w:spacing w:after="120"/>
        <w:ind w:left="1440"/>
        <w:rPr>
          <w:rFonts w:ascii="Arial" w:hAnsi="Arial" w:cs="Arial"/>
          <w:sz w:val="20"/>
        </w:rPr>
      </w:pPr>
      <w:r>
        <w:rPr>
          <w:rFonts w:ascii="Arial" w:hAnsi="Arial" w:cs="Arial"/>
          <w:sz w:val="20"/>
        </w:rPr>
        <w:t xml:space="preserve">     </w:t>
      </w:r>
      <w:r w:rsidRPr="003F0DC0">
        <w:rPr>
          <w:rFonts w:ascii="Arial" w:hAnsi="Arial" w:cs="Arial"/>
          <w:sz w:val="20"/>
        </w:rPr>
        <w:t>factors provided in S.C. Code</w:t>
      </w:r>
      <w:r>
        <w:rPr>
          <w:rFonts w:ascii="Arial" w:hAnsi="Arial" w:cs="Arial"/>
          <w:sz w:val="20"/>
        </w:rPr>
        <w:t xml:space="preserve"> Ann. </w:t>
      </w:r>
      <w:r w:rsidRPr="003F0DC0">
        <w:rPr>
          <w:rFonts w:ascii="Arial" w:hAnsi="Arial" w:cs="Arial"/>
          <w:sz w:val="20"/>
        </w:rPr>
        <w:t>§ 62-5-707</w:t>
      </w:r>
      <w:r>
        <w:rPr>
          <w:rFonts w:ascii="Arial" w:hAnsi="Arial" w:cs="Arial"/>
          <w:sz w:val="20"/>
        </w:rPr>
        <w:t>(B</w:t>
      </w:r>
      <w:r w:rsidRPr="003F0DC0">
        <w:rPr>
          <w:rFonts w:ascii="Arial" w:hAnsi="Arial" w:cs="Arial"/>
          <w:sz w:val="20"/>
        </w:rPr>
        <w:t>)(</w:t>
      </w:r>
      <w:r>
        <w:rPr>
          <w:rFonts w:ascii="Arial" w:hAnsi="Arial" w:cs="Arial"/>
          <w:sz w:val="20"/>
        </w:rPr>
        <w:t>2</w:t>
      </w:r>
      <w:r w:rsidRPr="003F0DC0">
        <w:rPr>
          <w:rFonts w:ascii="Arial" w:hAnsi="Arial" w:cs="Arial"/>
          <w:sz w:val="20"/>
        </w:rPr>
        <w:t xml:space="preserve">). </w:t>
      </w:r>
    </w:p>
    <w:p w:rsidR="00135439" w:rsidRPr="003F0DC0" w:rsidRDefault="00135439" w:rsidP="00135439">
      <w:pPr>
        <w:pStyle w:val="ListParagraph"/>
        <w:rPr>
          <w:rFonts w:ascii="Arial" w:hAnsi="Arial" w:cs="Arial"/>
          <w:sz w:val="20"/>
          <w:szCs w:val="20"/>
        </w:rPr>
      </w:pPr>
    </w:p>
    <w:p w:rsidR="00135439" w:rsidRPr="003F0DC0" w:rsidRDefault="00135439" w:rsidP="00135439">
      <w:pPr>
        <w:numPr>
          <w:ilvl w:val="0"/>
          <w:numId w:val="19"/>
        </w:numPr>
        <w:spacing w:line="360" w:lineRule="auto"/>
        <w:jc w:val="both"/>
        <w:rPr>
          <w:rFonts w:ascii="Arial" w:hAnsi="Arial" w:cs="Arial"/>
          <w:b/>
          <w:sz w:val="20"/>
          <w:szCs w:val="20"/>
        </w:rPr>
      </w:pPr>
      <w:r w:rsidRPr="003F0DC0">
        <w:rPr>
          <w:rFonts w:ascii="Arial" w:hAnsi="Arial" w:cs="Arial"/>
          <w:b/>
          <w:sz w:val="20"/>
          <w:szCs w:val="20"/>
        </w:rPr>
        <w:t>Information about the Guardian</w:t>
      </w:r>
      <w:r>
        <w:rPr>
          <w:rFonts w:ascii="Arial" w:hAnsi="Arial" w:cs="Arial"/>
          <w:b/>
          <w:sz w:val="20"/>
          <w:szCs w:val="20"/>
        </w:rPr>
        <w:t>(s)</w:t>
      </w:r>
      <w:r w:rsidRPr="003F0DC0">
        <w:rPr>
          <w:rFonts w:ascii="Arial" w:hAnsi="Arial" w:cs="Arial"/>
          <w:b/>
          <w:sz w:val="20"/>
          <w:szCs w:val="20"/>
        </w:rPr>
        <w:t>:</w:t>
      </w:r>
      <w:r w:rsidRPr="003F0DC0">
        <w:rPr>
          <w:rFonts w:ascii="Arial" w:hAnsi="Arial" w:cs="Arial"/>
          <w:b/>
          <w:sz w:val="20"/>
          <w:szCs w:val="20"/>
        </w:rPr>
        <w:tab/>
      </w:r>
      <w:r w:rsidRPr="003F0DC0">
        <w:rPr>
          <w:rFonts w:ascii="Arial" w:hAnsi="Arial" w:cs="Arial"/>
          <w:b/>
          <w:sz w:val="20"/>
          <w:szCs w:val="20"/>
        </w:rPr>
        <w:tab/>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Name: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Street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u w:val="single"/>
        </w:rPr>
      </w:pPr>
      <w:r w:rsidRPr="003F0DC0">
        <w:rPr>
          <w:rFonts w:ascii="Arial" w:hAnsi="Arial" w:cs="Arial"/>
          <w:sz w:val="20"/>
          <w:szCs w:val="20"/>
        </w:rPr>
        <w:t>Mailing Address, if different:</w:t>
      </w:r>
      <w:r w:rsidRPr="003F0DC0">
        <w:rPr>
          <w:rFonts w:ascii="Arial" w:hAnsi="Arial" w:cs="Arial"/>
          <w:i/>
          <w:sz w:val="20"/>
          <w:szCs w:val="20"/>
        </w:rPr>
        <w:tab/>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City:</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State: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Zip Code: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Preferred Telephone</w:t>
      </w:r>
      <w:r w:rsidRPr="003F0DC0">
        <w:rPr>
          <w:rFonts w:ascii="Arial" w:hAnsi="Arial" w:cs="Arial"/>
          <w:sz w:val="20"/>
          <w:szCs w:val="20"/>
        </w:rPr>
        <w:t xml:space="preserve"> #: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Email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Secondary</w:t>
      </w:r>
      <w:r w:rsidRPr="003F0DC0">
        <w:rPr>
          <w:rFonts w:ascii="Arial" w:hAnsi="Arial" w:cs="Arial"/>
          <w:sz w:val="20"/>
          <w:szCs w:val="20"/>
        </w:rPr>
        <w:t xml:space="preserve"> Phone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jc w:val="both"/>
        <w:rPr>
          <w:rFonts w:ascii="Arial" w:hAnsi="Arial" w:cs="Arial"/>
          <w:sz w:val="20"/>
          <w:szCs w:val="20"/>
        </w:rPr>
      </w:pP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Name: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Street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u w:val="single"/>
        </w:rPr>
      </w:pPr>
      <w:r w:rsidRPr="003F0DC0">
        <w:rPr>
          <w:rFonts w:ascii="Arial" w:hAnsi="Arial" w:cs="Arial"/>
          <w:sz w:val="20"/>
          <w:szCs w:val="20"/>
        </w:rPr>
        <w:t>Mailing Address, if different:</w:t>
      </w:r>
      <w:r w:rsidRPr="003F0DC0">
        <w:rPr>
          <w:rFonts w:ascii="Arial" w:hAnsi="Arial" w:cs="Arial"/>
          <w:i/>
          <w:sz w:val="20"/>
          <w:szCs w:val="20"/>
        </w:rPr>
        <w:tab/>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City:</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State: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Zip Code: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Preferred Telephone</w:t>
      </w:r>
      <w:r w:rsidRPr="003F0DC0">
        <w:rPr>
          <w:rFonts w:ascii="Arial" w:hAnsi="Arial" w:cs="Arial"/>
          <w:sz w:val="20"/>
          <w:szCs w:val="20"/>
        </w:rPr>
        <w:t xml:space="preserve"> #: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Email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Secondary</w:t>
      </w:r>
      <w:r w:rsidRPr="003F0DC0">
        <w:rPr>
          <w:rFonts w:ascii="Arial" w:hAnsi="Arial" w:cs="Arial"/>
          <w:sz w:val="20"/>
          <w:szCs w:val="20"/>
        </w:rPr>
        <w:t xml:space="preserve"> Phone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p>
    <w:p w:rsidR="00135439" w:rsidRDefault="00135439" w:rsidP="00135439">
      <w:pPr>
        <w:numPr>
          <w:ilvl w:val="0"/>
          <w:numId w:val="19"/>
        </w:numPr>
        <w:spacing w:line="360" w:lineRule="auto"/>
        <w:jc w:val="both"/>
        <w:rPr>
          <w:rFonts w:ascii="Arial" w:hAnsi="Arial" w:cs="Arial"/>
          <w:b/>
          <w:sz w:val="20"/>
          <w:szCs w:val="20"/>
        </w:rPr>
      </w:pPr>
      <w:r w:rsidRPr="003F0DC0">
        <w:rPr>
          <w:rFonts w:ascii="Arial" w:hAnsi="Arial" w:cs="Arial"/>
          <w:b/>
          <w:sz w:val="20"/>
          <w:szCs w:val="20"/>
        </w:rPr>
        <w:t>Information about the Conservator</w:t>
      </w:r>
      <w:r>
        <w:rPr>
          <w:rFonts w:ascii="Arial" w:hAnsi="Arial" w:cs="Arial"/>
          <w:b/>
          <w:sz w:val="20"/>
          <w:szCs w:val="20"/>
        </w:rPr>
        <w:t>(s)</w:t>
      </w:r>
      <w:r w:rsidRPr="003F0DC0">
        <w:rPr>
          <w:rFonts w:ascii="Arial" w:hAnsi="Arial" w:cs="Arial"/>
          <w:b/>
          <w:sz w:val="20"/>
          <w:szCs w:val="20"/>
        </w:rPr>
        <w:t>:</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Name: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Street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u w:val="single"/>
        </w:rPr>
      </w:pPr>
      <w:r w:rsidRPr="003F0DC0">
        <w:rPr>
          <w:rFonts w:ascii="Arial" w:hAnsi="Arial" w:cs="Arial"/>
          <w:sz w:val="20"/>
          <w:szCs w:val="20"/>
        </w:rPr>
        <w:t>Mailing Address, if different:</w:t>
      </w:r>
      <w:r w:rsidRPr="003F0DC0">
        <w:rPr>
          <w:rFonts w:ascii="Arial" w:hAnsi="Arial" w:cs="Arial"/>
          <w:i/>
          <w:sz w:val="20"/>
          <w:szCs w:val="20"/>
        </w:rPr>
        <w:tab/>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City:</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State: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Zip Code: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Preferred Telephone</w:t>
      </w:r>
      <w:r w:rsidRPr="003F0DC0">
        <w:rPr>
          <w:rFonts w:ascii="Arial" w:hAnsi="Arial" w:cs="Arial"/>
          <w:sz w:val="20"/>
          <w:szCs w:val="20"/>
        </w:rPr>
        <w:t xml:space="preserve"> #: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Email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Secondary</w:t>
      </w:r>
      <w:r w:rsidRPr="003F0DC0">
        <w:rPr>
          <w:rFonts w:ascii="Arial" w:hAnsi="Arial" w:cs="Arial"/>
          <w:sz w:val="20"/>
          <w:szCs w:val="20"/>
        </w:rPr>
        <w:t xml:space="preserve"> Phone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jc w:val="both"/>
        <w:rPr>
          <w:rFonts w:ascii="Arial" w:hAnsi="Arial" w:cs="Arial"/>
          <w:sz w:val="20"/>
          <w:szCs w:val="20"/>
        </w:rPr>
      </w:pPr>
      <w:r w:rsidRPr="003F0DC0">
        <w:rPr>
          <w:rFonts w:ascii="Arial" w:hAnsi="Arial" w:cs="Arial"/>
          <w:sz w:val="20"/>
          <w:szCs w:val="20"/>
        </w:rPr>
        <w:br w:type="page"/>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lastRenderedPageBreak/>
        <w:t xml:space="preserve">Name: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Street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u w:val="single"/>
        </w:rPr>
      </w:pPr>
      <w:r w:rsidRPr="003F0DC0">
        <w:rPr>
          <w:rFonts w:ascii="Arial" w:hAnsi="Arial" w:cs="Arial"/>
          <w:sz w:val="20"/>
          <w:szCs w:val="20"/>
        </w:rPr>
        <w:t>Mailing Address, if different:</w:t>
      </w:r>
      <w:r w:rsidRPr="003F0DC0">
        <w:rPr>
          <w:rFonts w:ascii="Arial" w:hAnsi="Arial" w:cs="Arial"/>
          <w:i/>
          <w:sz w:val="20"/>
          <w:szCs w:val="20"/>
        </w:rPr>
        <w:tab/>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City:</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State: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Zip Code:</w:t>
      </w:r>
      <w:r w:rsidRPr="008848ED">
        <w:rPr>
          <w:rFonts w:ascii="Arial" w:hAnsi="Arial" w:cs="Arial"/>
          <w:color w:val="000000"/>
          <w:sz w:val="20"/>
          <w:szCs w:val="20"/>
        </w:rPr>
        <w:t xml:space="preserv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Preferred Telephone</w:t>
      </w:r>
      <w:r w:rsidRPr="003F0DC0">
        <w:rPr>
          <w:rFonts w:ascii="Arial" w:hAnsi="Arial" w:cs="Arial"/>
          <w:sz w:val="20"/>
          <w:szCs w:val="20"/>
        </w:rPr>
        <w:t xml:space="preserve"> #: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Email Address: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r>
        <w:rPr>
          <w:rFonts w:ascii="Arial" w:hAnsi="Arial" w:cs="Arial"/>
          <w:sz w:val="20"/>
          <w:szCs w:val="20"/>
        </w:rPr>
        <w:t>Secondary</w:t>
      </w:r>
      <w:r w:rsidRPr="003F0DC0">
        <w:rPr>
          <w:rFonts w:ascii="Arial" w:hAnsi="Arial" w:cs="Arial"/>
          <w:sz w:val="20"/>
          <w:szCs w:val="20"/>
        </w:rPr>
        <w:t xml:space="preserve"> Phone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w:t>
      </w:r>
    </w:p>
    <w:p w:rsidR="00135439" w:rsidRPr="003F0DC0" w:rsidRDefault="00135439" w:rsidP="00135439">
      <w:pPr>
        <w:jc w:val="both"/>
        <w:rPr>
          <w:rFonts w:ascii="Arial" w:hAnsi="Arial" w:cs="Arial"/>
          <w:sz w:val="20"/>
          <w:szCs w:val="20"/>
        </w:rPr>
      </w:pPr>
    </w:p>
    <w:p w:rsidR="00135439" w:rsidRPr="003F0DC0" w:rsidRDefault="00135439" w:rsidP="00135439">
      <w:pPr>
        <w:pStyle w:val="Level1"/>
        <w:numPr>
          <w:ilvl w:val="0"/>
          <w:numId w:val="19"/>
        </w:numPr>
        <w:tabs>
          <w:tab w:val="left" w:pos="-1179"/>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b/>
          <w:szCs w:val="20"/>
        </w:rPr>
      </w:pPr>
      <w:r w:rsidRPr="003F0DC0">
        <w:rPr>
          <w:rFonts w:ascii="Arial" w:hAnsi="Arial" w:cs="Arial"/>
          <w:b/>
          <w:szCs w:val="20"/>
        </w:rPr>
        <w:t>Information about the Ward/Protected Person:</w:t>
      </w:r>
      <w:r w:rsidRPr="003F0DC0">
        <w:rPr>
          <w:rFonts w:ascii="Arial" w:hAnsi="Arial" w:cs="Arial"/>
          <w:b/>
          <w:szCs w:val="20"/>
        </w:rPr>
        <w:tab/>
      </w:r>
      <w:r w:rsidRPr="003F0DC0">
        <w:rPr>
          <w:rFonts w:ascii="Arial" w:hAnsi="Arial" w:cs="Arial"/>
          <w:b/>
          <w:szCs w:val="20"/>
        </w:rPr>
        <w:tab/>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Name: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Current age: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Date of Birth: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Address (Include name of facility, if any):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Pr>
          <w:rFonts w:ascii="Arial" w:hAnsi="Arial" w:cs="Arial"/>
          <w:sz w:val="20"/>
          <w:szCs w:val="20"/>
          <w:u w:val="single"/>
        </w:rPr>
        <w:t xml:space="preserve"> </w:t>
      </w:r>
    </w:p>
    <w:p w:rsidR="00135439" w:rsidRPr="003F0DC0" w:rsidRDefault="00135439" w:rsidP="00135439">
      <w:pPr>
        <w:spacing w:line="360" w:lineRule="auto"/>
        <w:ind w:left="360"/>
        <w:jc w:val="both"/>
        <w:rPr>
          <w:rFonts w:ascii="Arial" w:hAnsi="Arial" w:cs="Arial"/>
          <w:sz w:val="20"/>
          <w:szCs w:val="20"/>
        </w:rPr>
      </w:pPr>
      <w:r w:rsidRPr="003F0DC0">
        <w:rPr>
          <w:rFonts w:ascii="Arial" w:hAnsi="Arial" w:cs="Arial"/>
          <w:sz w:val="20"/>
          <w:szCs w:val="20"/>
        </w:rPr>
        <w:t xml:space="preserve">City: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State: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Zip Code: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 xml:space="preserve">  Telephone Number: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Default="00135439" w:rsidP="00135439">
      <w:pPr>
        <w:tabs>
          <w:tab w:val="left" w:pos="3000"/>
          <w:tab w:val="right" w:pos="10080"/>
        </w:tabs>
        <w:ind w:left="360"/>
        <w:jc w:val="both"/>
        <w:rPr>
          <w:rFonts w:ascii="Arial" w:hAnsi="Arial" w:cs="Arial"/>
          <w:color w:val="000000"/>
          <w:sz w:val="20"/>
          <w:szCs w:val="20"/>
        </w:rPr>
      </w:pPr>
      <w:r>
        <w:rPr>
          <w:rFonts w:ascii="Arial" w:hAnsi="Arial" w:cs="Arial"/>
          <w:sz w:val="20"/>
          <w:szCs w:val="20"/>
        </w:rPr>
        <w:t>Type of Residence:</w:t>
      </w:r>
      <w:r w:rsidRPr="003F0DC0">
        <w:rPr>
          <w:rFonts w:ascii="Arial" w:hAnsi="Arial" w:cs="Arial"/>
          <w:spacing w:val="-3"/>
          <w:sz w:val="20"/>
          <w:szCs w:val="20"/>
        </w:rPr>
        <w:fldChar w:fldCharType="begin">
          <w:ffData>
            <w:name w:val="Check1"/>
            <w:enabled/>
            <w:calcOnExit w:val="0"/>
            <w:checkBox>
              <w:sizeAuto/>
              <w:default w:val="0"/>
            </w:checkBox>
          </w:ffData>
        </w:fldChar>
      </w:r>
      <w:r w:rsidRPr="003F0DC0">
        <w:rPr>
          <w:rFonts w:ascii="Arial" w:hAnsi="Arial" w:cs="Arial"/>
          <w:spacing w:val="-3"/>
          <w:sz w:val="20"/>
          <w:szCs w:val="20"/>
        </w:rPr>
        <w:instrText xml:space="preserve"> FORMCHECKBOX </w:instrText>
      </w:r>
      <w:r>
        <w:rPr>
          <w:rFonts w:ascii="Arial" w:hAnsi="Arial" w:cs="Arial"/>
          <w:spacing w:val="-3"/>
          <w:sz w:val="20"/>
          <w:szCs w:val="20"/>
        </w:rPr>
      </w:r>
      <w:r>
        <w:rPr>
          <w:rFonts w:ascii="Arial" w:hAnsi="Arial" w:cs="Arial"/>
          <w:spacing w:val="-3"/>
          <w:sz w:val="20"/>
          <w:szCs w:val="20"/>
        </w:rPr>
        <w:fldChar w:fldCharType="separate"/>
      </w:r>
      <w:r w:rsidRPr="003F0DC0">
        <w:rPr>
          <w:rFonts w:ascii="Arial" w:hAnsi="Arial" w:cs="Arial"/>
          <w:spacing w:val="-3"/>
          <w:sz w:val="20"/>
          <w:szCs w:val="20"/>
        </w:rPr>
        <w:fldChar w:fldCharType="end"/>
      </w:r>
      <w:r>
        <w:rPr>
          <w:rFonts w:ascii="Arial" w:hAnsi="Arial" w:cs="Arial"/>
          <w:spacing w:val="-3"/>
          <w:sz w:val="20"/>
          <w:szCs w:val="20"/>
        </w:rPr>
        <w:t xml:space="preserve"> </w:t>
      </w:r>
      <w:r w:rsidRPr="003F0DC0">
        <w:rPr>
          <w:rFonts w:ascii="Arial" w:hAnsi="Arial" w:cs="Arial"/>
          <w:sz w:val="20"/>
          <w:szCs w:val="20"/>
        </w:rPr>
        <w:t xml:space="preserve">Private </w:t>
      </w:r>
      <w:r w:rsidRPr="003F0DC0">
        <w:rPr>
          <w:rFonts w:ascii="Arial" w:hAnsi="Arial" w:cs="Arial"/>
          <w:spacing w:val="-3"/>
          <w:sz w:val="20"/>
          <w:szCs w:val="20"/>
        </w:rPr>
        <w:fldChar w:fldCharType="begin">
          <w:ffData>
            <w:name w:val="Check1"/>
            <w:enabled/>
            <w:calcOnExit w:val="0"/>
            <w:checkBox>
              <w:sizeAuto/>
              <w:default w:val="0"/>
            </w:checkBox>
          </w:ffData>
        </w:fldChar>
      </w:r>
      <w:r w:rsidRPr="003F0DC0">
        <w:rPr>
          <w:rFonts w:ascii="Arial" w:hAnsi="Arial" w:cs="Arial"/>
          <w:spacing w:val="-3"/>
          <w:sz w:val="20"/>
          <w:szCs w:val="20"/>
        </w:rPr>
        <w:instrText xml:space="preserve"> FORMCHECKBOX </w:instrText>
      </w:r>
      <w:r>
        <w:rPr>
          <w:rFonts w:ascii="Arial" w:hAnsi="Arial" w:cs="Arial"/>
          <w:spacing w:val="-3"/>
          <w:sz w:val="20"/>
          <w:szCs w:val="20"/>
        </w:rPr>
      </w:r>
      <w:r>
        <w:rPr>
          <w:rFonts w:ascii="Arial" w:hAnsi="Arial" w:cs="Arial"/>
          <w:spacing w:val="-3"/>
          <w:sz w:val="20"/>
          <w:szCs w:val="20"/>
        </w:rPr>
        <w:fldChar w:fldCharType="separate"/>
      </w:r>
      <w:r w:rsidRPr="003F0DC0">
        <w:rPr>
          <w:rFonts w:ascii="Arial" w:hAnsi="Arial" w:cs="Arial"/>
          <w:spacing w:val="-3"/>
          <w:sz w:val="20"/>
          <w:szCs w:val="20"/>
        </w:rPr>
        <w:fldChar w:fldCharType="end"/>
      </w:r>
      <w:r>
        <w:rPr>
          <w:rFonts w:ascii="Arial" w:hAnsi="Arial" w:cs="Arial"/>
          <w:spacing w:val="-3"/>
          <w:sz w:val="20"/>
          <w:szCs w:val="20"/>
        </w:rPr>
        <w:t xml:space="preserve"> </w:t>
      </w:r>
      <w:r w:rsidRPr="003F0DC0">
        <w:rPr>
          <w:rFonts w:ascii="Arial" w:hAnsi="Arial" w:cs="Arial"/>
          <w:bCs/>
          <w:sz w:val="20"/>
          <w:szCs w:val="20"/>
        </w:rPr>
        <w:t xml:space="preserve">Nursing Home </w:t>
      </w:r>
      <w:r w:rsidRPr="003F0DC0">
        <w:rPr>
          <w:rFonts w:ascii="Arial" w:hAnsi="Arial" w:cs="Arial"/>
          <w:spacing w:val="-3"/>
          <w:sz w:val="20"/>
          <w:szCs w:val="20"/>
        </w:rPr>
        <w:fldChar w:fldCharType="begin">
          <w:ffData>
            <w:name w:val="Check1"/>
            <w:enabled/>
            <w:calcOnExit w:val="0"/>
            <w:checkBox>
              <w:sizeAuto/>
              <w:default w:val="0"/>
            </w:checkBox>
          </w:ffData>
        </w:fldChar>
      </w:r>
      <w:r w:rsidRPr="003F0DC0">
        <w:rPr>
          <w:rFonts w:ascii="Arial" w:hAnsi="Arial" w:cs="Arial"/>
          <w:spacing w:val="-3"/>
          <w:sz w:val="20"/>
          <w:szCs w:val="20"/>
        </w:rPr>
        <w:instrText xml:space="preserve"> FORMCHECKBOX </w:instrText>
      </w:r>
      <w:r>
        <w:rPr>
          <w:rFonts w:ascii="Arial" w:hAnsi="Arial" w:cs="Arial"/>
          <w:spacing w:val="-3"/>
          <w:sz w:val="20"/>
          <w:szCs w:val="20"/>
        </w:rPr>
      </w:r>
      <w:r>
        <w:rPr>
          <w:rFonts w:ascii="Arial" w:hAnsi="Arial" w:cs="Arial"/>
          <w:spacing w:val="-3"/>
          <w:sz w:val="20"/>
          <w:szCs w:val="20"/>
        </w:rPr>
        <w:fldChar w:fldCharType="separate"/>
      </w:r>
      <w:r w:rsidRPr="003F0DC0">
        <w:rPr>
          <w:rFonts w:ascii="Arial" w:hAnsi="Arial" w:cs="Arial"/>
          <w:spacing w:val="-3"/>
          <w:sz w:val="20"/>
          <w:szCs w:val="20"/>
        </w:rPr>
        <w:fldChar w:fldCharType="end"/>
      </w:r>
      <w:r>
        <w:rPr>
          <w:rFonts w:ascii="Arial" w:hAnsi="Arial" w:cs="Arial"/>
          <w:spacing w:val="-3"/>
          <w:sz w:val="20"/>
          <w:szCs w:val="20"/>
        </w:rPr>
        <w:t xml:space="preserve"> </w:t>
      </w:r>
      <w:r w:rsidRPr="003F0DC0">
        <w:rPr>
          <w:rFonts w:ascii="Arial" w:hAnsi="Arial" w:cs="Arial"/>
          <w:bCs/>
          <w:sz w:val="20"/>
          <w:szCs w:val="20"/>
        </w:rPr>
        <w:t xml:space="preserve">Assisted Living Home </w:t>
      </w:r>
      <w:r w:rsidRPr="003F0DC0">
        <w:rPr>
          <w:rFonts w:ascii="Arial" w:hAnsi="Arial" w:cs="Arial"/>
          <w:spacing w:val="-3"/>
          <w:sz w:val="20"/>
          <w:szCs w:val="20"/>
        </w:rPr>
        <w:fldChar w:fldCharType="begin">
          <w:ffData>
            <w:name w:val="Check1"/>
            <w:enabled/>
            <w:calcOnExit w:val="0"/>
            <w:checkBox>
              <w:sizeAuto/>
              <w:default w:val="0"/>
            </w:checkBox>
          </w:ffData>
        </w:fldChar>
      </w:r>
      <w:r w:rsidRPr="003F0DC0">
        <w:rPr>
          <w:rFonts w:ascii="Arial" w:hAnsi="Arial" w:cs="Arial"/>
          <w:spacing w:val="-3"/>
          <w:sz w:val="20"/>
          <w:szCs w:val="20"/>
        </w:rPr>
        <w:instrText xml:space="preserve"> FORMCHECKBOX </w:instrText>
      </w:r>
      <w:r>
        <w:rPr>
          <w:rFonts w:ascii="Arial" w:hAnsi="Arial" w:cs="Arial"/>
          <w:spacing w:val="-3"/>
          <w:sz w:val="20"/>
          <w:szCs w:val="20"/>
        </w:rPr>
      </w:r>
      <w:r>
        <w:rPr>
          <w:rFonts w:ascii="Arial" w:hAnsi="Arial" w:cs="Arial"/>
          <w:spacing w:val="-3"/>
          <w:sz w:val="20"/>
          <w:szCs w:val="20"/>
        </w:rPr>
        <w:fldChar w:fldCharType="separate"/>
      </w:r>
      <w:r w:rsidRPr="003F0DC0">
        <w:rPr>
          <w:rFonts w:ascii="Arial" w:hAnsi="Arial" w:cs="Arial"/>
          <w:spacing w:val="-3"/>
          <w:sz w:val="20"/>
          <w:szCs w:val="20"/>
        </w:rPr>
        <w:fldChar w:fldCharType="end"/>
      </w:r>
      <w:r>
        <w:rPr>
          <w:rFonts w:ascii="Arial" w:hAnsi="Arial" w:cs="Arial"/>
          <w:spacing w:val="-3"/>
          <w:sz w:val="20"/>
          <w:szCs w:val="20"/>
        </w:rPr>
        <w:t xml:space="preserve"> </w:t>
      </w:r>
      <w:r w:rsidRPr="003F0DC0">
        <w:rPr>
          <w:rFonts w:ascii="Arial" w:hAnsi="Arial" w:cs="Arial"/>
          <w:bCs/>
          <w:sz w:val="20"/>
          <w:szCs w:val="20"/>
        </w:rPr>
        <w:t xml:space="preserve">Other: </w:t>
      </w: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p w:rsidR="00135439" w:rsidRDefault="00135439" w:rsidP="00135439">
      <w:pPr>
        <w:tabs>
          <w:tab w:val="left" w:pos="3000"/>
          <w:tab w:val="right" w:pos="10080"/>
        </w:tabs>
        <w:ind w:left="360"/>
        <w:jc w:val="both"/>
        <w:rPr>
          <w:rFonts w:ascii="Arial" w:hAnsi="Arial" w:cs="Arial"/>
          <w:color w:val="000000"/>
          <w:sz w:val="20"/>
          <w:szCs w:val="20"/>
        </w:rPr>
      </w:pPr>
    </w:p>
    <w:p w:rsidR="00135439" w:rsidRPr="003F0DC0" w:rsidRDefault="00135439" w:rsidP="00135439">
      <w:pPr>
        <w:tabs>
          <w:tab w:val="left" w:pos="3000"/>
          <w:tab w:val="right" w:pos="10080"/>
        </w:tabs>
        <w:ind w:left="360"/>
        <w:jc w:val="both"/>
        <w:rPr>
          <w:rFonts w:ascii="Arial" w:hAnsi="Arial" w:cs="Arial"/>
          <w:b/>
          <w:sz w:val="20"/>
          <w:szCs w:val="20"/>
        </w:rPr>
      </w:pPr>
      <w:r w:rsidRPr="003F0DC0">
        <w:rPr>
          <w:rFonts w:ascii="Arial" w:hAnsi="Arial" w:cs="Arial"/>
          <w:b/>
          <w:sz w:val="20"/>
          <w:szCs w:val="20"/>
        </w:rPr>
        <w:t>The Petitioner requests that South Carolina accept this Guardianship/Conservatorship for the following reasons:</w:t>
      </w:r>
    </w:p>
    <w:p w:rsidR="00135439" w:rsidRDefault="00135439" w:rsidP="00135439">
      <w:pPr>
        <w:tabs>
          <w:tab w:val="left" w:pos="-120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360"/>
        <w:jc w:val="both"/>
        <w:rPr>
          <w:rFonts w:ascii="Arial" w:hAnsi="Arial" w:cs="Arial"/>
          <w:color w:val="000000"/>
          <w:sz w:val="20"/>
          <w:szCs w:val="20"/>
        </w:rPr>
      </w:pPr>
    </w:p>
    <w:p w:rsidR="00135439" w:rsidRDefault="00135439" w:rsidP="00135439">
      <w:pPr>
        <w:tabs>
          <w:tab w:val="left" w:pos="-120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360"/>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r w:rsidRPr="003F0DC0">
        <w:rPr>
          <w:rFonts w:ascii="Arial" w:hAnsi="Arial" w:cs="Arial"/>
          <w:sz w:val="20"/>
          <w:szCs w:val="20"/>
        </w:rPr>
        <w:tab/>
      </w:r>
      <w:r w:rsidRPr="003F0DC0">
        <w:rPr>
          <w:rFonts w:ascii="Arial" w:hAnsi="Arial" w:cs="Arial"/>
          <w:sz w:val="20"/>
          <w:szCs w:val="20"/>
        </w:rPr>
        <w:tab/>
      </w:r>
      <w:r w:rsidRPr="003F0DC0">
        <w:rPr>
          <w:rFonts w:ascii="Arial" w:hAnsi="Arial" w:cs="Arial"/>
          <w:sz w:val="20"/>
          <w:szCs w:val="20"/>
        </w:rPr>
        <w:tab/>
      </w:r>
      <w:r w:rsidRPr="003F0DC0">
        <w:rPr>
          <w:rFonts w:ascii="Arial" w:hAnsi="Arial" w:cs="Arial"/>
          <w:sz w:val="20"/>
          <w:szCs w:val="20"/>
        </w:rPr>
        <w:tab/>
      </w:r>
      <w:r w:rsidRPr="003F0DC0">
        <w:rPr>
          <w:rFonts w:ascii="Arial" w:hAnsi="Arial" w:cs="Arial"/>
          <w:sz w:val="20"/>
          <w:szCs w:val="20"/>
        </w:rPr>
        <w:tab/>
      </w:r>
    </w:p>
    <w:p w:rsidR="00135439" w:rsidRPr="003F0DC0" w:rsidRDefault="00135439" w:rsidP="00135439">
      <w:pPr>
        <w:tabs>
          <w:tab w:val="left" w:pos="-120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360"/>
        <w:jc w:val="both"/>
        <w:rPr>
          <w:rFonts w:ascii="Arial" w:hAnsi="Arial" w:cs="Arial"/>
          <w:sz w:val="20"/>
          <w:szCs w:val="20"/>
          <w:u w:val="single"/>
        </w:rPr>
      </w:pPr>
    </w:p>
    <w:p w:rsidR="00135439" w:rsidRPr="003F0DC0" w:rsidRDefault="00135439" w:rsidP="00135439">
      <w:pPr>
        <w:numPr>
          <w:ilvl w:val="0"/>
          <w:numId w:val="19"/>
        </w:numPr>
        <w:tabs>
          <w:tab w:val="left" w:pos="-120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spacing w:after="120"/>
        <w:jc w:val="both"/>
        <w:rPr>
          <w:rFonts w:ascii="Arial" w:hAnsi="Arial" w:cs="Arial"/>
          <w:sz w:val="20"/>
          <w:szCs w:val="20"/>
        </w:rPr>
      </w:pPr>
      <w:r w:rsidRPr="003F0DC0">
        <w:rPr>
          <w:rFonts w:ascii="Arial" w:hAnsi="Arial" w:cs="Arial"/>
          <w:sz w:val="20"/>
          <w:szCs w:val="20"/>
        </w:rPr>
        <w:t>Petitioner hereby files with this Court certified, exemplified or authenticated copies of the following documents:</w:t>
      </w:r>
    </w:p>
    <w:p w:rsidR="00135439" w:rsidRPr="003F0DC0" w:rsidRDefault="00135439" w:rsidP="00135439">
      <w:pPr>
        <w:pStyle w:val="BodyText"/>
        <w:pBdr>
          <w:bottom w:val="none" w:sz="0" w:space="0" w:color="auto"/>
        </w:pBdr>
        <w:ind w:left="720"/>
        <w:rPr>
          <w:rFonts w:ascii="Arial" w:hAnsi="Arial" w:cs="Arial"/>
          <w:spacing w:val="-8"/>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The</w:t>
      </w:r>
      <w:r w:rsidRPr="003F0DC0">
        <w:rPr>
          <w:rFonts w:ascii="Arial" w:hAnsi="Arial" w:cs="Arial"/>
          <w:spacing w:val="-5"/>
          <w:sz w:val="20"/>
        </w:rPr>
        <w:t xml:space="preserve"> </w:t>
      </w:r>
      <w:r w:rsidRPr="003F0DC0">
        <w:rPr>
          <w:rFonts w:ascii="Arial" w:hAnsi="Arial" w:cs="Arial"/>
          <w:sz w:val="20"/>
        </w:rPr>
        <w:t>foreign</w:t>
      </w:r>
      <w:r w:rsidRPr="003F0DC0">
        <w:rPr>
          <w:rFonts w:ascii="Arial" w:hAnsi="Arial" w:cs="Arial"/>
          <w:spacing w:val="-7"/>
          <w:sz w:val="20"/>
        </w:rPr>
        <w:t xml:space="preserve"> </w:t>
      </w:r>
      <w:r w:rsidRPr="003F0DC0">
        <w:rPr>
          <w:rFonts w:ascii="Arial" w:hAnsi="Arial" w:cs="Arial"/>
          <w:sz w:val="20"/>
        </w:rPr>
        <w:t>court’s</w:t>
      </w:r>
      <w:r w:rsidRPr="003F0DC0">
        <w:rPr>
          <w:rFonts w:ascii="Arial" w:hAnsi="Arial" w:cs="Arial"/>
          <w:spacing w:val="-6"/>
          <w:sz w:val="20"/>
        </w:rPr>
        <w:t xml:space="preserve"> </w:t>
      </w:r>
      <w:r w:rsidRPr="003F0DC0">
        <w:rPr>
          <w:rFonts w:ascii="Arial" w:hAnsi="Arial" w:cs="Arial"/>
          <w:sz w:val="20"/>
        </w:rPr>
        <w:t>order</w:t>
      </w:r>
      <w:r w:rsidRPr="003F0DC0">
        <w:rPr>
          <w:rFonts w:ascii="Arial" w:hAnsi="Arial" w:cs="Arial"/>
          <w:spacing w:val="-8"/>
          <w:sz w:val="20"/>
        </w:rPr>
        <w:t>(s) of appointment and any subsequent orders issued by the foreign court, including the provisional order of transfer;</w:t>
      </w:r>
    </w:p>
    <w:p w:rsidR="00135439" w:rsidRPr="003F0DC0" w:rsidRDefault="00135439" w:rsidP="00135439">
      <w:pPr>
        <w:pStyle w:val="BodyText"/>
        <w:pBdr>
          <w:bottom w:val="none" w:sz="0" w:space="0" w:color="auto"/>
        </w:pBdr>
        <w:ind w:left="720"/>
        <w:rPr>
          <w:rFonts w:ascii="Arial" w:hAnsi="Arial" w:cs="Arial"/>
          <w:spacing w:val="-8"/>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Report(s) of examiner(s)</w:t>
      </w:r>
      <w:r w:rsidRPr="003F0DC0">
        <w:rPr>
          <w:rFonts w:ascii="Arial" w:hAnsi="Arial" w:cs="Arial"/>
          <w:spacing w:val="-8"/>
          <w:sz w:val="20"/>
        </w:rPr>
        <w:t>;</w:t>
      </w:r>
    </w:p>
    <w:p w:rsidR="00135439" w:rsidRPr="003F0DC0" w:rsidRDefault="00135439" w:rsidP="00135439">
      <w:pPr>
        <w:pStyle w:val="BodyText"/>
        <w:pBdr>
          <w:bottom w:val="none" w:sz="0" w:space="0" w:color="auto"/>
        </w:pBdr>
        <w:ind w:left="720"/>
        <w:rPr>
          <w:rFonts w:ascii="Arial" w:hAnsi="Arial" w:cs="Arial"/>
          <w:spacing w:val="-6"/>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The</w:t>
      </w:r>
      <w:r w:rsidRPr="003F0DC0">
        <w:rPr>
          <w:rFonts w:ascii="Arial" w:hAnsi="Arial" w:cs="Arial"/>
          <w:spacing w:val="-5"/>
          <w:sz w:val="20"/>
        </w:rPr>
        <w:t xml:space="preserve"> </w:t>
      </w:r>
      <w:r w:rsidRPr="003F0DC0">
        <w:rPr>
          <w:rFonts w:ascii="Arial" w:hAnsi="Arial" w:cs="Arial"/>
          <w:sz w:val="20"/>
        </w:rPr>
        <w:t>foreign</w:t>
      </w:r>
      <w:r w:rsidRPr="003F0DC0">
        <w:rPr>
          <w:rFonts w:ascii="Arial" w:hAnsi="Arial" w:cs="Arial"/>
          <w:spacing w:val="-7"/>
          <w:sz w:val="20"/>
        </w:rPr>
        <w:t xml:space="preserve"> </w:t>
      </w:r>
      <w:r w:rsidRPr="003F0DC0">
        <w:rPr>
          <w:rFonts w:ascii="Arial" w:hAnsi="Arial" w:cs="Arial"/>
          <w:sz w:val="20"/>
        </w:rPr>
        <w:t>court’s</w:t>
      </w:r>
      <w:r w:rsidRPr="003F0DC0">
        <w:rPr>
          <w:rFonts w:ascii="Arial" w:hAnsi="Arial" w:cs="Arial"/>
          <w:spacing w:val="-6"/>
          <w:sz w:val="20"/>
        </w:rPr>
        <w:t xml:space="preserve"> letters or other documents evidencing or affecting my authority to act as guardian and/or conservator; </w:t>
      </w:r>
    </w:p>
    <w:p w:rsidR="00135439" w:rsidRPr="003F0DC0" w:rsidRDefault="00135439" w:rsidP="00135439">
      <w:pPr>
        <w:pStyle w:val="BodyText"/>
        <w:pBdr>
          <w:bottom w:val="none" w:sz="0" w:space="0" w:color="auto"/>
        </w:pBdr>
        <w:ind w:left="720"/>
        <w:rPr>
          <w:rFonts w:ascii="Arial" w:hAnsi="Arial" w:cs="Arial"/>
          <w:spacing w:val="-8"/>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Any bond(s) filed with the appointing foreign court</w:t>
      </w:r>
      <w:r w:rsidRPr="003F0DC0">
        <w:rPr>
          <w:rFonts w:ascii="Arial" w:hAnsi="Arial" w:cs="Arial"/>
          <w:spacing w:val="-8"/>
          <w:sz w:val="20"/>
        </w:rPr>
        <w:t>;</w:t>
      </w:r>
    </w:p>
    <w:p w:rsidR="00135439" w:rsidRPr="003F0DC0" w:rsidRDefault="00135439" w:rsidP="00135439">
      <w:pPr>
        <w:pStyle w:val="BodyText"/>
        <w:pBdr>
          <w:bottom w:val="none" w:sz="0" w:space="0" w:color="auto"/>
        </w:pBdr>
        <w:ind w:left="720"/>
        <w:rPr>
          <w:rFonts w:ascii="Arial" w:hAnsi="Arial" w:cs="Arial"/>
          <w:spacing w:val="-8"/>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All reports of guardian, inventories and annual accountings filed with the appointing foreign court</w:t>
      </w:r>
      <w:r w:rsidRPr="003F0DC0">
        <w:rPr>
          <w:rFonts w:ascii="Arial" w:hAnsi="Arial" w:cs="Arial"/>
          <w:spacing w:val="-8"/>
          <w:sz w:val="20"/>
        </w:rPr>
        <w:t>;</w:t>
      </w:r>
    </w:p>
    <w:p w:rsidR="00135439" w:rsidRPr="003F0DC0" w:rsidRDefault="00135439" w:rsidP="00135439">
      <w:pPr>
        <w:pStyle w:val="BodyText"/>
        <w:pBdr>
          <w:bottom w:val="none" w:sz="0" w:space="0" w:color="auto"/>
        </w:pBdr>
        <w:ind w:left="720"/>
        <w:rPr>
          <w:rFonts w:ascii="Arial" w:hAnsi="Arial" w:cs="Arial"/>
          <w:spacing w:val="-8"/>
          <w:sz w:val="20"/>
        </w:rPr>
      </w:pPr>
      <w:r w:rsidRPr="003F0DC0">
        <w:rPr>
          <w:rFonts w:ascii="Arial" w:hAnsi="Arial" w:cs="Arial"/>
          <w:spacing w:val="-3"/>
          <w:sz w:val="20"/>
        </w:rPr>
        <w:fldChar w:fldCharType="begin">
          <w:ffData>
            <w:name w:val="Check1"/>
            <w:enabled/>
            <w:calcOnExit w:val="0"/>
            <w:checkBox>
              <w:sizeAuto/>
              <w:default w:val="0"/>
            </w:checkBox>
          </w:ffData>
        </w:fldChar>
      </w:r>
      <w:r w:rsidRPr="003F0DC0">
        <w:rPr>
          <w:rFonts w:ascii="Arial" w:hAnsi="Arial" w:cs="Arial"/>
          <w:spacing w:val="-3"/>
          <w:sz w:val="20"/>
        </w:rPr>
        <w:instrText xml:space="preserve"> FORMCHECKBOX </w:instrText>
      </w:r>
      <w:r>
        <w:rPr>
          <w:rFonts w:ascii="Arial" w:hAnsi="Arial" w:cs="Arial"/>
          <w:spacing w:val="-3"/>
          <w:sz w:val="20"/>
        </w:rPr>
      </w:r>
      <w:r>
        <w:rPr>
          <w:rFonts w:ascii="Arial" w:hAnsi="Arial" w:cs="Arial"/>
          <w:spacing w:val="-3"/>
          <w:sz w:val="20"/>
        </w:rPr>
        <w:fldChar w:fldCharType="separate"/>
      </w:r>
      <w:r w:rsidRPr="003F0DC0">
        <w:rPr>
          <w:rFonts w:ascii="Arial" w:hAnsi="Arial" w:cs="Arial"/>
          <w:spacing w:val="-3"/>
          <w:sz w:val="20"/>
        </w:rPr>
        <w:fldChar w:fldCharType="end"/>
      </w:r>
      <w:r w:rsidRPr="003F0DC0">
        <w:rPr>
          <w:rFonts w:ascii="Arial" w:hAnsi="Arial" w:cs="Arial"/>
          <w:spacing w:val="-3"/>
          <w:sz w:val="20"/>
        </w:rPr>
        <w:t xml:space="preserve"> </w:t>
      </w:r>
      <w:r w:rsidRPr="003F0DC0">
        <w:rPr>
          <w:rFonts w:ascii="Arial" w:hAnsi="Arial" w:cs="Arial"/>
          <w:spacing w:val="-1"/>
          <w:sz w:val="20"/>
        </w:rPr>
        <w:t xml:space="preserve">Other: </w:t>
      </w:r>
      <w:r w:rsidRPr="003F0DC0">
        <w:rPr>
          <w:rFonts w:ascii="Arial" w:hAnsi="Arial" w:cs="Arial"/>
          <w:color w:val="000000"/>
          <w:sz w:val="20"/>
        </w:rPr>
        <w:fldChar w:fldCharType="begin">
          <w:ffData>
            <w:name w:val="Text4"/>
            <w:enabled/>
            <w:calcOnExit w:val="0"/>
            <w:textInput/>
          </w:ffData>
        </w:fldChar>
      </w:r>
      <w:r w:rsidRPr="003F0DC0">
        <w:rPr>
          <w:rFonts w:ascii="Arial" w:hAnsi="Arial" w:cs="Arial"/>
          <w:color w:val="000000"/>
          <w:sz w:val="20"/>
        </w:rPr>
        <w:instrText xml:space="preserve"> FORMTEXT </w:instrText>
      </w:r>
      <w:r w:rsidRPr="003F0DC0">
        <w:rPr>
          <w:rFonts w:ascii="Arial" w:hAnsi="Arial" w:cs="Arial"/>
          <w:color w:val="000000"/>
          <w:sz w:val="20"/>
        </w:rPr>
      </w:r>
      <w:r w:rsidRPr="003F0DC0">
        <w:rPr>
          <w:rFonts w:ascii="Arial" w:hAnsi="Arial" w:cs="Arial"/>
          <w:color w:val="000000"/>
          <w:sz w:val="20"/>
        </w:rPr>
        <w:fldChar w:fldCharType="separate"/>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t> </w:t>
      </w:r>
      <w:r w:rsidRPr="003F0DC0">
        <w:rPr>
          <w:rFonts w:ascii="Arial" w:hAnsi="Arial" w:cs="Arial"/>
          <w:color w:val="000000"/>
          <w:sz w:val="20"/>
        </w:rPr>
        <w:fldChar w:fldCharType="end"/>
      </w:r>
    </w:p>
    <w:p w:rsidR="00135439" w:rsidRPr="003F0DC0" w:rsidRDefault="00135439" w:rsidP="00135439">
      <w:pPr>
        <w:pStyle w:val="BodyText"/>
        <w:pBdr>
          <w:bottom w:val="none" w:sz="0" w:space="0" w:color="auto"/>
        </w:pBdr>
        <w:ind w:left="720"/>
        <w:rPr>
          <w:rFonts w:ascii="Arial" w:hAnsi="Arial" w:cs="Arial"/>
          <w:spacing w:val="-8"/>
          <w:sz w:val="20"/>
        </w:rPr>
      </w:pPr>
    </w:p>
    <w:p w:rsidR="00135439" w:rsidRPr="003F0DC0" w:rsidRDefault="00135439" w:rsidP="00135439">
      <w:pPr>
        <w:tabs>
          <w:tab w:val="left" w:pos="-120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Arial" w:hAnsi="Arial" w:cs="Arial"/>
          <w:sz w:val="20"/>
          <w:szCs w:val="20"/>
        </w:rPr>
      </w:pPr>
    </w:p>
    <w:p w:rsidR="00135439" w:rsidRPr="003F0DC0" w:rsidRDefault="00135439" w:rsidP="00135439">
      <w:pPr>
        <w:numPr>
          <w:ilvl w:val="0"/>
          <w:numId w:val="19"/>
        </w:numPr>
        <w:tabs>
          <w:tab w:val="left" w:pos="-120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ascii="Arial" w:hAnsi="Arial" w:cs="Arial"/>
          <w:sz w:val="20"/>
          <w:szCs w:val="20"/>
        </w:rPr>
      </w:pPr>
      <w:r w:rsidRPr="003F0DC0">
        <w:rPr>
          <w:rFonts w:ascii="Arial" w:hAnsi="Arial" w:cs="Arial"/>
          <w:sz w:val="20"/>
          <w:szCs w:val="20"/>
        </w:rPr>
        <w:t>The Petitioner(s) will provide this Petition to those interested persons requiring notice listed below or has obtained consents, which are attached to this Petition, from all persons entitled to notice. (S.C. Code Ann. §§ 62-1-401, 62-5-303, 62-5-403, 62-5-715(B).)</w:t>
      </w:r>
    </w:p>
    <w:p w:rsidR="00135439" w:rsidRPr="003F0DC0" w:rsidRDefault="00135439" w:rsidP="00135439">
      <w:pPr>
        <w:tabs>
          <w:tab w:val="left" w:pos="-120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720"/>
        <w:jc w:val="both"/>
        <w:rPr>
          <w:rFonts w:ascii="Arial" w:hAnsi="Arial" w:cs="Arial"/>
          <w:sz w:val="20"/>
          <w:szCs w:val="20"/>
        </w:rPr>
      </w:pPr>
      <w:r w:rsidRPr="003F0DC0">
        <w:rPr>
          <w:rFonts w:ascii="Arial" w:hAnsi="Arial" w:cs="Arial"/>
          <w:sz w:val="20"/>
          <w:szCs w:val="20"/>
        </w:rPr>
        <w:br w:type="page"/>
      </w:r>
    </w:p>
    <w:p w:rsidR="00135439" w:rsidRPr="003F0DC0" w:rsidRDefault="00135439" w:rsidP="00135439">
      <w:pPr>
        <w:numPr>
          <w:ilvl w:val="0"/>
          <w:numId w:val="19"/>
        </w:numPr>
        <w:tabs>
          <w:tab w:val="left" w:pos="-120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spacing w:after="120"/>
        <w:jc w:val="both"/>
        <w:rPr>
          <w:rFonts w:ascii="Arial" w:hAnsi="Arial" w:cs="Arial"/>
          <w:sz w:val="20"/>
          <w:szCs w:val="20"/>
        </w:rPr>
      </w:pPr>
      <w:r w:rsidRPr="003F0DC0">
        <w:rPr>
          <w:rFonts w:ascii="Arial" w:hAnsi="Arial" w:cs="Arial"/>
          <w:sz w:val="20"/>
          <w:szCs w:val="20"/>
        </w:rPr>
        <w:lastRenderedPageBreak/>
        <w:t>The interested persons given notice are as follows: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2070"/>
      </w:tblGrid>
      <w:tr w:rsidR="00135439" w:rsidRPr="003F0DC0" w:rsidTr="00181250">
        <w:tc>
          <w:tcPr>
            <w:tcW w:w="7650" w:type="dxa"/>
            <w:shd w:val="clear" w:color="auto" w:fill="E6E6E6"/>
          </w:tcPr>
          <w:p w:rsidR="00135439" w:rsidRPr="003F0DC0" w:rsidRDefault="00135439" w:rsidP="00181250">
            <w:pPr>
              <w:pStyle w:val="Header"/>
              <w:tabs>
                <w:tab w:val="clear" w:pos="4320"/>
                <w:tab w:val="clear" w:pos="8640"/>
              </w:tabs>
              <w:rPr>
                <w:rFonts w:ascii="Arial" w:hAnsi="Arial" w:cs="Arial"/>
                <w:b/>
                <w:sz w:val="20"/>
                <w:szCs w:val="20"/>
              </w:rPr>
            </w:pPr>
            <w:r w:rsidRPr="003F0DC0">
              <w:rPr>
                <w:rFonts w:ascii="Arial" w:hAnsi="Arial" w:cs="Arial"/>
                <w:b/>
                <w:sz w:val="20"/>
                <w:szCs w:val="20"/>
              </w:rPr>
              <w:t>Name of Interested Person Requiring Notice in Sending State</w:t>
            </w:r>
          </w:p>
        </w:tc>
        <w:tc>
          <w:tcPr>
            <w:tcW w:w="2070" w:type="dxa"/>
            <w:shd w:val="clear" w:color="auto" w:fill="E6E6E6"/>
          </w:tcPr>
          <w:p w:rsidR="00135439" w:rsidRPr="003F0DC0" w:rsidRDefault="00135439" w:rsidP="00181250">
            <w:pPr>
              <w:pStyle w:val="Header"/>
              <w:tabs>
                <w:tab w:val="clear" w:pos="4320"/>
                <w:tab w:val="clear" w:pos="8640"/>
              </w:tabs>
              <w:rPr>
                <w:rFonts w:ascii="Arial" w:hAnsi="Arial" w:cs="Arial"/>
                <w:b/>
                <w:sz w:val="20"/>
                <w:szCs w:val="20"/>
              </w:rPr>
            </w:pPr>
            <w:r w:rsidRPr="003F0DC0">
              <w:rPr>
                <w:rFonts w:ascii="Arial" w:hAnsi="Arial" w:cs="Arial"/>
                <w:b/>
                <w:sz w:val="20"/>
                <w:szCs w:val="20"/>
              </w:rPr>
              <w:t>Relationship to</w:t>
            </w:r>
          </w:p>
          <w:p w:rsidR="00135439" w:rsidRPr="003F0DC0" w:rsidRDefault="00135439" w:rsidP="00181250">
            <w:pPr>
              <w:pStyle w:val="Header"/>
              <w:tabs>
                <w:tab w:val="clear" w:pos="4320"/>
                <w:tab w:val="clear" w:pos="8640"/>
              </w:tabs>
              <w:rPr>
                <w:rFonts w:ascii="Arial" w:hAnsi="Arial" w:cs="Arial"/>
                <w:b/>
                <w:sz w:val="20"/>
                <w:szCs w:val="20"/>
              </w:rPr>
            </w:pPr>
            <w:r w:rsidRPr="003F0DC0">
              <w:rPr>
                <w:rFonts w:ascii="Arial" w:hAnsi="Arial" w:cs="Arial"/>
                <w:b/>
                <w:sz w:val="20"/>
                <w:szCs w:val="20"/>
              </w:rPr>
              <w:t>Ward/Protected Person</w:t>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shd w:val="clear" w:color="auto" w:fill="E6E6E6"/>
          </w:tcPr>
          <w:p w:rsidR="00135439" w:rsidRPr="003F0DC0" w:rsidRDefault="00135439" w:rsidP="00181250">
            <w:pPr>
              <w:pStyle w:val="Header"/>
              <w:tabs>
                <w:tab w:val="clear" w:pos="4320"/>
                <w:tab w:val="clear" w:pos="8640"/>
              </w:tabs>
              <w:jc w:val="both"/>
              <w:rPr>
                <w:rFonts w:ascii="Arial" w:hAnsi="Arial" w:cs="Arial"/>
                <w:b/>
                <w:sz w:val="20"/>
                <w:szCs w:val="20"/>
              </w:rPr>
            </w:pPr>
            <w:r w:rsidRPr="003F0DC0">
              <w:rPr>
                <w:rFonts w:ascii="Arial" w:hAnsi="Arial" w:cs="Arial"/>
                <w:b/>
                <w:sz w:val="20"/>
                <w:szCs w:val="20"/>
              </w:rPr>
              <w:t>Name of Interested Person Requiring Notice in South Carolina, not listed above</w:t>
            </w:r>
          </w:p>
        </w:tc>
        <w:tc>
          <w:tcPr>
            <w:tcW w:w="2070" w:type="dxa"/>
            <w:shd w:val="clear" w:color="auto" w:fill="E6E6E6"/>
          </w:tcPr>
          <w:p w:rsidR="00135439" w:rsidRPr="003F0DC0" w:rsidRDefault="00135439" w:rsidP="00181250">
            <w:pPr>
              <w:pStyle w:val="Header"/>
              <w:tabs>
                <w:tab w:val="clear" w:pos="4320"/>
                <w:tab w:val="clear" w:pos="8640"/>
              </w:tabs>
              <w:rPr>
                <w:rFonts w:ascii="Arial" w:hAnsi="Arial" w:cs="Arial"/>
                <w:b/>
                <w:sz w:val="20"/>
                <w:szCs w:val="20"/>
              </w:rPr>
            </w:pPr>
            <w:r w:rsidRPr="003F0DC0">
              <w:rPr>
                <w:rFonts w:ascii="Arial" w:hAnsi="Arial" w:cs="Arial"/>
                <w:b/>
                <w:sz w:val="20"/>
                <w:szCs w:val="20"/>
              </w:rPr>
              <w:t>Relationship to</w:t>
            </w:r>
          </w:p>
          <w:p w:rsidR="00135439" w:rsidRPr="003F0DC0" w:rsidRDefault="00135439" w:rsidP="00181250">
            <w:pPr>
              <w:pStyle w:val="Header"/>
              <w:tabs>
                <w:tab w:val="clear" w:pos="4320"/>
                <w:tab w:val="clear" w:pos="8640"/>
              </w:tabs>
              <w:jc w:val="both"/>
              <w:rPr>
                <w:rFonts w:ascii="Arial" w:hAnsi="Arial" w:cs="Arial"/>
                <w:b/>
                <w:sz w:val="20"/>
                <w:szCs w:val="20"/>
              </w:rPr>
            </w:pPr>
            <w:r w:rsidRPr="003F0DC0">
              <w:rPr>
                <w:rFonts w:ascii="Arial" w:hAnsi="Arial" w:cs="Arial"/>
                <w:b/>
                <w:sz w:val="20"/>
                <w:szCs w:val="20"/>
              </w:rPr>
              <w:t>Ward/Protected Person</w:t>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F0DC0" w:rsidTr="00181250">
        <w:tc>
          <w:tcPr>
            <w:tcW w:w="765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c>
          <w:tcPr>
            <w:tcW w:w="2070" w:type="dxa"/>
          </w:tcPr>
          <w:p w:rsidR="00135439" w:rsidRPr="003F0DC0" w:rsidRDefault="00135439" w:rsidP="00181250">
            <w:pPr>
              <w:pStyle w:val="Header"/>
              <w:tabs>
                <w:tab w:val="clear" w:pos="4320"/>
                <w:tab w:val="clear" w:pos="8640"/>
              </w:tabs>
              <w:jc w:val="both"/>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bl>
    <w:p w:rsidR="00135439" w:rsidRPr="003F0DC0" w:rsidRDefault="00135439" w:rsidP="00135439">
      <w:pPr>
        <w:tabs>
          <w:tab w:val="left" w:pos="-120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rFonts w:ascii="Arial" w:hAnsi="Arial" w:cs="Arial"/>
          <w:sz w:val="20"/>
          <w:szCs w:val="20"/>
        </w:rPr>
      </w:pPr>
    </w:p>
    <w:p w:rsidR="00135439" w:rsidRPr="003F0DC0" w:rsidRDefault="00135439" w:rsidP="00135439">
      <w:pPr>
        <w:pStyle w:val="Heading3"/>
        <w:pBdr>
          <w:top w:val="double" w:sz="4" w:space="1" w:color="auto"/>
        </w:pBdr>
        <w:spacing w:before="0" w:after="0"/>
        <w:jc w:val="center"/>
        <w:rPr>
          <w:rFonts w:ascii="Arial" w:hAnsi="Arial" w:cs="Arial"/>
          <w:sz w:val="20"/>
          <w:szCs w:val="20"/>
        </w:rPr>
      </w:pPr>
      <w:r w:rsidRPr="003F0DC0">
        <w:rPr>
          <w:rFonts w:ascii="Arial" w:hAnsi="Arial" w:cs="Arial"/>
          <w:sz w:val="20"/>
          <w:szCs w:val="20"/>
        </w:rPr>
        <w:t>VERIFICATION</w:t>
      </w:r>
    </w:p>
    <w:p w:rsidR="00135439" w:rsidRPr="003F0DC0" w:rsidRDefault="00135439" w:rsidP="00135439">
      <w:pPr>
        <w:rPr>
          <w:rFonts w:ascii="Arial" w:hAnsi="Arial" w:cs="Arial"/>
          <w:sz w:val="20"/>
          <w:szCs w:val="20"/>
        </w:rPr>
      </w:pPr>
    </w:p>
    <w:p w:rsidR="00135439" w:rsidRPr="003F0DC0" w:rsidRDefault="00135439" w:rsidP="00135439">
      <w:pPr>
        <w:pStyle w:val="DefaultText"/>
        <w:widowControl/>
        <w:jc w:val="both"/>
        <w:rPr>
          <w:rStyle w:val="InitialStyle"/>
          <w:rFonts w:ascii="Arial" w:hAnsi="Arial" w:cs="Arial"/>
          <w:sz w:val="20"/>
          <w:szCs w:val="20"/>
        </w:rPr>
      </w:pPr>
      <w:r w:rsidRPr="003F0DC0">
        <w:rPr>
          <w:rStyle w:val="InitialStyle"/>
          <w:rFonts w:ascii="Arial" w:hAnsi="Arial" w:cs="Arial"/>
          <w:sz w:val="20"/>
          <w:szCs w:val="20"/>
        </w:rPr>
        <w:t>The Petitioner</w:t>
      </w:r>
      <w:r>
        <w:rPr>
          <w:rStyle w:val="InitialStyle"/>
          <w:rFonts w:ascii="Arial" w:hAnsi="Arial" w:cs="Arial"/>
          <w:sz w:val="20"/>
          <w:szCs w:val="20"/>
        </w:rPr>
        <w:t>,</w:t>
      </w:r>
      <w:r w:rsidRPr="003F0DC0">
        <w:rPr>
          <w:rStyle w:val="InitialStyle"/>
          <w:rFonts w:ascii="Arial" w:hAnsi="Arial" w:cs="Arial"/>
          <w:sz w:val="20"/>
          <w:szCs w:val="20"/>
        </w:rPr>
        <w:t xml:space="preserve"> being sworn, state that the facts set forth in the Petition are true to the best of the Petitioner’s knowledge, information and belief.</w:t>
      </w:r>
    </w:p>
    <w:p w:rsidR="00135439" w:rsidRPr="003F0DC0" w:rsidRDefault="00135439" w:rsidP="00135439">
      <w:pPr>
        <w:pStyle w:val="DefaultText"/>
        <w:widowControl/>
        <w:rPr>
          <w:rStyle w:val="InitialStyle"/>
          <w:rFonts w:ascii="Arial" w:hAnsi="Arial" w:cs="Arial"/>
          <w:sz w:val="20"/>
          <w:szCs w:val="20"/>
        </w:rPr>
      </w:pPr>
    </w:p>
    <w:tbl>
      <w:tblPr>
        <w:tblW w:w="0" w:type="auto"/>
        <w:tblInd w:w="855" w:type="dxa"/>
        <w:tblLook w:val="04A0" w:firstRow="1" w:lastRow="0" w:firstColumn="1" w:lastColumn="0" w:noHBand="0" w:noVBand="1"/>
      </w:tblPr>
      <w:tblGrid>
        <w:gridCol w:w="6858"/>
      </w:tblGrid>
      <w:tr w:rsidR="00135439" w:rsidRPr="003F0DC0" w:rsidTr="00181250">
        <w:trPr>
          <w:cantSplit/>
          <w:trHeight w:val="99"/>
        </w:trPr>
        <w:tc>
          <w:tcPr>
            <w:tcW w:w="6858" w:type="dxa"/>
            <w:hideMark/>
          </w:tcPr>
          <w:p w:rsidR="00135439" w:rsidRPr="003F0DC0" w:rsidRDefault="00135439" w:rsidP="00181250">
            <w:pPr>
              <w:tabs>
                <w:tab w:val="left" w:pos="-720"/>
              </w:tabs>
              <w:suppressAutoHyphens/>
              <w:spacing w:line="240" w:lineRule="atLeast"/>
              <w:jc w:val="center"/>
              <w:rPr>
                <w:rFonts w:ascii="Arial" w:hAnsi="Arial" w:cs="Arial"/>
                <w:sz w:val="20"/>
                <w:szCs w:val="20"/>
              </w:rPr>
            </w:pPr>
            <w:r w:rsidRPr="003F0DC0">
              <w:rPr>
                <w:rFonts w:ascii="Arial" w:hAnsi="Arial" w:cs="Arial"/>
                <w:sz w:val="20"/>
                <w:szCs w:val="20"/>
              </w:rPr>
              <w:t xml:space="preserve">Executed this </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 xml:space="preserve"> day of </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 20</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w:t>
            </w:r>
          </w:p>
        </w:tc>
      </w:tr>
    </w:tbl>
    <w:p w:rsidR="00135439" w:rsidRDefault="00135439" w:rsidP="00135439">
      <w:pPr>
        <w:rPr>
          <w:rFonts w:ascii="Arial" w:hAnsi="Arial" w:cs="Arial"/>
          <w:sz w:val="20"/>
          <w:szCs w:val="20"/>
        </w:rPr>
      </w:pPr>
    </w:p>
    <w:tbl>
      <w:tblPr>
        <w:tblStyle w:val="TableGrid"/>
        <w:tblW w:w="10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98"/>
        <w:gridCol w:w="630"/>
        <w:gridCol w:w="132"/>
        <w:gridCol w:w="900"/>
        <w:gridCol w:w="990"/>
        <w:gridCol w:w="2610"/>
        <w:gridCol w:w="3336"/>
      </w:tblGrid>
      <w:tr w:rsidR="00135439" w:rsidRPr="00874A5D" w:rsidTr="00181250">
        <w:trPr>
          <w:jc w:val="center"/>
        </w:trPr>
        <w:tc>
          <w:tcPr>
            <w:tcW w:w="2610" w:type="dxa"/>
            <w:gridSpan w:val="4"/>
          </w:tcPr>
          <w:p w:rsidR="00135439" w:rsidRPr="00874A5D" w:rsidRDefault="00135439" w:rsidP="00181250">
            <w:pPr>
              <w:rPr>
                <w:rFonts w:ascii="Arial" w:hAnsi="Arial" w:cs="Arial"/>
                <w:sz w:val="20"/>
                <w:szCs w:val="20"/>
              </w:rPr>
            </w:pPr>
            <w:r w:rsidRPr="00874A5D">
              <w:rPr>
                <w:rFonts w:ascii="Arial" w:hAnsi="Arial" w:cs="Arial"/>
                <w:sz w:val="20"/>
                <w:szCs w:val="20"/>
              </w:rPr>
              <w:t xml:space="preserve">SWORN to before me this </w:t>
            </w:r>
          </w:p>
        </w:tc>
        <w:tc>
          <w:tcPr>
            <w:tcW w:w="900" w:type="dxa"/>
            <w:tcBorders>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990" w:type="dxa"/>
          </w:tcPr>
          <w:p w:rsidR="00135439" w:rsidRPr="00874A5D" w:rsidRDefault="00135439" w:rsidP="00181250">
            <w:pPr>
              <w:rPr>
                <w:rFonts w:ascii="Arial" w:hAnsi="Arial" w:cs="Arial"/>
                <w:sz w:val="20"/>
                <w:szCs w:val="20"/>
              </w:rPr>
            </w:pPr>
            <w:r w:rsidRPr="00874A5D">
              <w:rPr>
                <w:rFonts w:ascii="Arial" w:hAnsi="Arial" w:cs="Arial"/>
                <w:sz w:val="20"/>
                <w:szCs w:val="20"/>
              </w:rPr>
              <w:t>day of</w:t>
            </w:r>
          </w:p>
        </w:tc>
        <w:tc>
          <w:tcPr>
            <w:tcW w:w="2610" w:type="dxa"/>
          </w:tcPr>
          <w:p w:rsidR="00135439" w:rsidRPr="00874A5D" w:rsidRDefault="00135439" w:rsidP="00181250">
            <w:pPr>
              <w:jc w:val="right"/>
              <w:rPr>
                <w:rFonts w:ascii="Arial" w:hAnsi="Arial" w:cs="Arial"/>
                <w:sz w:val="20"/>
                <w:szCs w:val="20"/>
              </w:rPr>
            </w:pPr>
            <w:r>
              <w:rPr>
                <w:rFonts w:ascii="Arial" w:hAnsi="Arial" w:cs="Arial"/>
                <w:sz w:val="20"/>
                <w:szCs w:val="20"/>
              </w:rPr>
              <w:t xml:space="preserve">Petitioner's </w:t>
            </w:r>
            <w:r w:rsidRPr="00874A5D">
              <w:rPr>
                <w:rFonts w:ascii="Arial" w:hAnsi="Arial" w:cs="Arial"/>
                <w:sz w:val="20"/>
                <w:szCs w:val="20"/>
              </w:rPr>
              <w:t>Signature:</w:t>
            </w:r>
          </w:p>
        </w:tc>
        <w:tc>
          <w:tcPr>
            <w:tcW w:w="3336" w:type="dxa"/>
            <w:tcBorders>
              <w:bottom w:val="single" w:sz="4" w:space="0" w:color="auto"/>
            </w:tcBorders>
          </w:tcPr>
          <w:p w:rsidR="00135439" w:rsidRPr="00874A5D" w:rsidRDefault="00135439" w:rsidP="00181250">
            <w:pPr>
              <w:rPr>
                <w:rFonts w:ascii="Arial" w:hAnsi="Arial" w:cs="Arial"/>
                <w:sz w:val="20"/>
                <w:szCs w:val="20"/>
              </w:rPr>
            </w:pPr>
          </w:p>
        </w:tc>
      </w:tr>
      <w:tr w:rsidR="00135439" w:rsidRPr="00874A5D" w:rsidTr="00181250">
        <w:trPr>
          <w:jc w:val="center"/>
        </w:trPr>
        <w:tc>
          <w:tcPr>
            <w:tcW w:w="2610" w:type="dxa"/>
            <w:gridSpan w:val="4"/>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874A5D">
              <w:rPr>
                <w:rFonts w:ascii="Arial" w:hAnsi="Arial" w:cs="Arial"/>
                <w:sz w:val="20"/>
                <w:szCs w:val="20"/>
              </w:rPr>
              <w:t>,</w:t>
            </w:r>
          </w:p>
        </w:tc>
        <w:tc>
          <w:tcPr>
            <w:tcW w:w="90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20</w:t>
            </w:r>
          </w:p>
        </w:tc>
        <w:tc>
          <w:tcPr>
            <w:tcW w:w="99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874A5D">
              <w:rPr>
                <w:rFonts w:ascii="Arial" w:hAnsi="Arial" w:cs="Arial"/>
                <w:sz w:val="20"/>
                <w:szCs w:val="20"/>
              </w:rPr>
              <w:t>.</w:t>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Print Name:</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4500" w:type="dxa"/>
            <w:gridSpan w:val="6"/>
          </w:tcPr>
          <w:p w:rsidR="00135439" w:rsidRPr="00874A5D" w:rsidRDefault="00135439" w:rsidP="00181250">
            <w:pPr>
              <w:jc w:val="right"/>
              <w:rPr>
                <w:rFonts w:ascii="Arial" w:hAnsi="Arial" w:cs="Arial"/>
                <w:sz w:val="20"/>
                <w:szCs w:val="20"/>
              </w:rPr>
            </w:pP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Address:</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4500" w:type="dxa"/>
            <w:gridSpan w:val="6"/>
          </w:tcPr>
          <w:p w:rsidR="00135439" w:rsidRPr="00874A5D" w:rsidRDefault="00135439" w:rsidP="00181250">
            <w:pPr>
              <w:rPr>
                <w:rFonts w:ascii="Arial" w:hAnsi="Arial" w:cs="Arial"/>
                <w:sz w:val="20"/>
                <w:szCs w:val="20"/>
              </w:rPr>
            </w:pPr>
            <w:r w:rsidRPr="00874A5D">
              <w:rPr>
                <w:rFonts w:ascii="Arial" w:hAnsi="Arial" w:cs="Arial"/>
                <w:sz w:val="20"/>
                <w:szCs w:val="20"/>
              </w:rPr>
              <w:t>______________________________________</w:t>
            </w:r>
          </w:p>
        </w:tc>
        <w:tc>
          <w:tcPr>
            <w:tcW w:w="2610" w:type="dxa"/>
          </w:tcPr>
          <w:p w:rsidR="00135439" w:rsidRPr="00874A5D" w:rsidRDefault="00135439" w:rsidP="00181250">
            <w:pPr>
              <w:jc w:val="right"/>
              <w:rPr>
                <w:rFonts w:ascii="Arial" w:hAnsi="Arial" w:cs="Arial"/>
                <w:sz w:val="20"/>
                <w:szCs w:val="20"/>
              </w:rPr>
            </w:pP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trHeight w:val="233"/>
          <w:jc w:val="center"/>
        </w:trPr>
        <w:tc>
          <w:tcPr>
            <w:tcW w:w="1350" w:type="dxa"/>
            <w:vAlign w:val="bottom"/>
          </w:tcPr>
          <w:p w:rsidR="00135439" w:rsidRPr="00874A5D" w:rsidRDefault="00135439" w:rsidP="00181250">
            <w:pPr>
              <w:rPr>
                <w:rFonts w:ascii="Arial" w:hAnsi="Arial" w:cs="Arial"/>
                <w:sz w:val="20"/>
                <w:szCs w:val="20"/>
              </w:rPr>
            </w:pPr>
            <w:r w:rsidRPr="00874A5D">
              <w:rPr>
                <w:rFonts w:ascii="Arial" w:hAnsi="Arial" w:cs="Arial"/>
                <w:sz w:val="20"/>
                <w:szCs w:val="20"/>
              </w:rPr>
              <w:t>Print Name:</w:t>
            </w:r>
          </w:p>
        </w:tc>
        <w:tc>
          <w:tcPr>
            <w:tcW w:w="3150" w:type="dxa"/>
            <w:gridSpan w:val="5"/>
            <w:vAlign w:val="bottom"/>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Preferred Telephone:</w:t>
            </w:r>
          </w:p>
        </w:tc>
        <w:tc>
          <w:tcPr>
            <w:tcW w:w="3336" w:type="dxa"/>
            <w:tcBorders>
              <w:top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1848" w:type="dxa"/>
            <w:gridSpan w:val="2"/>
          </w:tcPr>
          <w:p w:rsidR="00135439" w:rsidRPr="00874A5D" w:rsidRDefault="00135439" w:rsidP="00181250">
            <w:pPr>
              <w:rPr>
                <w:rFonts w:ascii="Arial" w:hAnsi="Arial" w:cs="Arial"/>
                <w:sz w:val="20"/>
                <w:szCs w:val="20"/>
              </w:rPr>
            </w:pPr>
            <w:r w:rsidRPr="00874A5D">
              <w:rPr>
                <w:rFonts w:ascii="Arial" w:hAnsi="Arial" w:cs="Arial"/>
                <w:sz w:val="20"/>
                <w:szCs w:val="20"/>
              </w:rPr>
              <w:t>Notary Public for:</w:t>
            </w:r>
          </w:p>
        </w:tc>
        <w:tc>
          <w:tcPr>
            <w:tcW w:w="2652" w:type="dxa"/>
            <w:gridSpan w:val="4"/>
          </w:tcPr>
          <w:p w:rsidR="00135439" w:rsidRPr="00874A5D" w:rsidRDefault="00135439" w:rsidP="00181250">
            <w:pPr>
              <w:jc w:val="cente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Secondary Telephone:</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1848" w:type="dxa"/>
            <w:gridSpan w:val="2"/>
          </w:tcPr>
          <w:p w:rsidR="00135439" w:rsidRPr="00874A5D" w:rsidRDefault="00135439" w:rsidP="00181250">
            <w:pPr>
              <w:jc w:val="right"/>
              <w:rPr>
                <w:rFonts w:ascii="Arial" w:hAnsi="Arial" w:cs="Arial"/>
                <w:sz w:val="20"/>
                <w:szCs w:val="20"/>
              </w:rPr>
            </w:pPr>
          </w:p>
        </w:tc>
        <w:tc>
          <w:tcPr>
            <w:tcW w:w="2652" w:type="dxa"/>
            <w:gridSpan w:val="4"/>
          </w:tcPr>
          <w:p w:rsidR="00135439" w:rsidRPr="00874A5D" w:rsidRDefault="00135439" w:rsidP="00181250">
            <w:pPr>
              <w:jc w:val="center"/>
              <w:rPr>
                <w:rFonts w:ascii="Arial" w:hAnsi="Arial" w:cs="Arial"/>
                <w:sz w:val="20"/>
                <w:szCs w:val="20"/>
              </w:rPr>
            </w:pPr>
            <w:r w:rsidRPr="00874A5D">
              <w:rPr>
                <w:rFonts w:ascii="Arial" w:hAnsi="Arial" w:cs="Arial"/>
                <w:sz w:val="20"/>
                <w:szCs w:val="20"/>
              </w:rPr>
              <w:t>(State)</w:t>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Email:</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trHeight w:val="233"/>
          <w:jc w:val="center"/>
        </w:trPr>
        <w:tc>
          <w:tcPr>
            <w:tcW w:w="2478" w:type="dxa"/>
            <w:gridSpan w:val="3"/>
          </w:tcPr>
          <w:p w:rsidR="00135439" w:rsidRPr="00874A5D" w:rsidRDefault="00135439" w:rsidP="00181250">
            <w:pPr>
              <w:rPr>
                <w:rFonts w:ascii="Arial" w:hAnsi="Arial" w:cs="Arial"/>
                <w:sz w:val="20"/>
                <w:szCs w:val="20"/>
              </w:rPr>
            </w:pPr>
            <w:r w:rsidRPr="00874A5D">
              <w:rPr>
                <w:rFonts w:ascii="Arial" w:hAnsi="Arial" w:cs="Arial"/>
                <w:sz w:val="20"/>
                <w:szCs w:val="20"/>
              </w:rPr>
              <w:t>My Commission Expires:</w:t>
            </w:r>
          </w:p>
        </w:tc>
        <w:tc>
          <w:tcPr>
            <w:tcW w:w="2022" w:type="dxa"/>
            <w:gridSpan w:val="3"/>
          </w:tcPr>
          <w:p w:rsidR="00135439" w:rsidRPr="00874A5D" w:rsidRDefault="00135439" w:rsidP="00181250">
            <w:pPr>
              <w:jc w:val="cente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135439" w:rsidRPr="00874A5D" w:rsidRDefault="00135439" w:rsidP="00181250">
            <w:pPr>
              <w:jc w:val="center"/>
              <w:rPr>
                <w:rFonts w:ascii="Arial" w:hAnsi="Arial" w:cs="Arial"/>
                <w:sz w:val="20"/>
                <w:szCs w:val="20"/>
              </w:rPr>
            </w:pPr>
            <w:r w:rsidRPr="00874A5D">
              <w:rPr>
                <w:rFonts w:ascii="Arial" w:hAnsi="Arial" w:cs="Arial"/>
                <w:sz w:val="20"/>
                <w:szCs w:val="20"/>
              </w:rPr>
              <w:t>(Date)</w:t>
            </w:r>
          </w:p>
        </w:tc>
        <w:tc>
          <w:tcPr>
            <w:tcW w:w="2610" w:type="dxa"/>
          </w:tcPr>
          <w:p w:rsidR="00135439" w:rsidRPr="00874A5D" w:rsidRDefault="00135439" w:rsidP="00181250">
            <w:pPr>
              <w:jc w:val="right"/>
              <w:rPr>
                <w:rFonts w:ascii="Arial" w:hAnsi="Arial" w:cs="Arial"/>
                <w:sz w:val="20"/>
                <w:szCs w:val="20"/>
              </w:rPr>
            </w:pPr>
            <w:r>
              <w:rPr>
                <w:rFonts w:ascii="Arial" w:hAnsi="Arial" w:cs="Arial"/>
                <w:sz w:val="20"/>
                <w:szCs w:val="20"/>
              </w:rPr>
              <w:t>Relationship to the Protected Person/Ward:</w:t>
            </w:r>
          </w:p>
        </w:tc>
        <w:tc>
          <w:tcPr>
            <w:tcW w:w="3336" w:type="dxa"/>
            <w:tcBorders>
              <w:top w:val="single" w:sz="4" w:space="0" w:color="auto"/>
            </w:tcBorders>
          </w:tcPr>
          <w:p w:rsidR="00135439" w:rsidRPr="00874A5D" w:rsidRDefault="00135439" w:rsidP="00181250">
            <w:pPr>
              <w:rPr>
                <w:rFonts w:ascii="Arial" w:hAnsi="Arial" w:cs="Arial"/>
                <w:sz w:val="20"/>
                <w:szCs w:val="20"/>
              </w:rPr>
            </w:pPr>
          </w:p>
        </w:tc>
      </w:tr>
    </w:tbl>
    <w:p w:rsidR="00135439" w:rsidRDefault="00135439" w:rsidP="00135439">
      <w:pPr>
        <w:rPr>
          <w:rFonts w:ascii="Arial" w:hAnsi="Arial" w:cs="Arial"/>
          <w:sz w:val="20"/>
          <w:szCs w:val="20"/>
        </w:rPr>
      </w:pPr>
    </w:p>
    <w:p w:rsidR="00135439" w:rsidRPr="003F0DC0" w:rsidRDefault="00135439" w:rsidP="00135439">
      <w:pPr>
        <w:rPr>
          <w:rFonts w:ascii="Arial" w:hAnsi="Arial" w:cs="Arial"/>
          <w:sz w:val="20"/>
          <w:szCs w:val="20"/>
        </w:rPr>
      </w:pPr>
    </w:p>
    <w:tbl>
      <w:tblPr>
        <w:tblW w:w="0" w:type="auto"/>
        <w:tblInd w:w="855" w:type="dxa"/>
        <w:tblLook w:val="04A0" w:firstRow="1" w:lastRow="0" w:firstColumn="1" w:lastColumn="0" w:noHBand="0" w:noVBand="1"/>
      </w:tblPr>
      <w:tblGrid>
        <w:gridCol w:w="6858"/>
      </w:tblGrid>
      <w:tr w:rsidR="00135439" w:rsidRPr="003F0DC0" w:rsidTr="00181250">
        <w:trPr>
          <w:cantSplit/>
          <w:trHeight w:val="99"/>
        </w:trPr>
        <w:tc>
          <w:tcPr>
            <w:tcW w:w="6858" w:type="dxa"/>
            <w:hideMark/>
          </w:tcPr>
          <w:p w:rsidR="00135439" w:rsidRPr="003F0DC0" w:rsidRDefault="00135439" w:rsidP="00181250">
            <w:pPr>
              <w:tabs>
                <w:tab w:val="left" w:pos="-720"/>
              </w:tabs>
              <w:suppressAutoHyphens/>
              <w:spacing w:line="240" w:lineRule="atLeast"/>
              <w:jc w:val="center"/>
              <w:rPr>
                <w:rFonts w:ascii="Arial" w:hAnsi="Arial" w:cs="Arial"/>
                <w:sz w:val="20"/>
                <w:szCs w:val="20"/>
              </w:rPr>
            </w:pPr>
            <w:r w:rsidRPr="003F0DC0">
              <w:rPr>
                <w:rFonts w:ascii="Arial" w:hAnsi="Arial" w:cs="Arial"/>
                <w:sz w:val="20"/>
                <w:szCs w:val="20"/>
              </w:rPr>
              <w:t xml:space="preserve">Executed this </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 xml:space="preserve"> day of </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 20</w:t>
            </w:r>
            <w:r w:rsidRPr="003F0DC0">
              <w:rPr>
                <w:rFonts w:ascii="Arial" w:hAnsi="Arial" w:cs="Arial"/>
                <w:sz w:val="20"/>
                <w:szCs w:val="20"/>
              </w:rPr>
              <w:fldChar w:fldCharType="begin">
                <w:ffData>
                  <w:name w:val="County"/>
                  <w:enabled/>
                  <w:calcOnExit w:val="0"/>
                  <w:statusText w:type="text" w:val="Enter County."/>
                  <w:textInput>
                    <w:format w:val="UPPERCASE"/>
                  </w:textInput>
                </w:ffData>
              </w:fldChar>
            </w:r>
            <w:r w:rsidRPr="003F0DC0">
              <w:rPr>
                <w:rFonts w:ascii="Arial" w:hAnsi="Arial" w:cs="Arial"/>
                <w:sz w:val="20"/>
                <w:szCs w:val="20"/>
              </w:rPr>
              <w:instrText xml:space="preserve"> FORMTEXT </w:instrText>
            </w:r>
            <w:r w:rsidRPr="003F0DC0">
              <w:rPr>
                <w:rFonts w:ascii="Arial" w:hAnsi="Arial" w:cs="Arial"/>
                <w:sz w:val="20"/>
                <w:szCs w:val="20"/>
              </w:rPr>
            </w:r>
            <w:r w:rsidRPr="003F0DC0">
              <w:rPr>
                <w:rFonts w:ascii="Arial" w:hAnsi="Arial" w:cs="Arial"/>
                <w:sz w:val="20"/>
                <w:szCs w:val="20"/>
              </w:rPr>
              <w:fldChar w:fldCharType="separate"/>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noProof/>
                <w:sz w:val="20"/>
                <w:szCs w:val="20"/>
              </w:rPr>
              <w:t> </w:t>
            </w:r>
            <w:r w:rsidRPr="003F0DC0">
              <w:rPr>
                <w:rFonts w:ascii="Arial" w:hAnsi="Arial" w:cs="Arial"/>
                <w:sz w:val="20"/>
                <w:szCs w:val="20"/>
              </w:rPr>
              <w:fldChar w:fldCharType="end"/>
            </w:r>
            <w:r w:rsidRPr="003F0DC0">
              <w:rPr>
                <w:rFonts w:ascii="Arial" w:hAnsi="Arial" w:cs="Arial"/>
                <w:sz w:val="20"/>
                <w:szCs w:val="20"/>
              </w:rPr>
              <w:t>.</w:t>
            </w:r>
          </w:p>
        </w:tc>
      </w:tr>
    </w:tbl>
    <w:p w:rsidR="00135439" w:rsidRDefault="00135439" w:rsidP="00135439">
      <w:pPr>
        <w:rPr>
          <w:rFonts w:ascii="Arial" w:hAnsi="Arial" w:cs="Arial"/>
          <w:sz w:val="20"/>
          <w:szCs w:val="20"/>
        </w:rPr>
      </w:pPr>
    </w:p>
    <w:tbl>
      <w:tblPr>
        <w:tblStyle w:val="TableGrid"/>
        <w:tblW w:w="10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98"/>
        <w:gridCol w:w="630"/>
        <w:gridCol w:w="132"/>
        <w:gridCol w:w="900"/>
        <w:gridCol w:w="990"/>
        <w:gridCol w:w="2610"/>
        <w:gridCol w:w="3336"/>
      </w:tblGrid>
      <w:tr w:rsidR="00135439" w:rsidRPr="00874A5D" w:rsidTr="00181250">
        <w:trPr>
          <w:jc w:val="center"/>
        </w:trPr>
        <w:tc>
          <w:tcPr>
            <w:tcW w:w="2610" w:type="dxa"/>
            <w:gridSpan w:val="4"/>
          </w:tcPr>
          <w:p w:rsidR="00135439" w:rsidRPr="00874A5D" w:rsidRDefault="00135439" w:rsidP="00181250">
            <w:pPr>
              <w:rPr>
                <w:rFonts w:ascii="Arial" w:hAnsi="Arial" w:cs="Arial"/>
                <w:sz w:val="20"/>
                <w:szCs w:val="20"/>
              </w:rPr>
            </w:pPr>
            <w:r w:rsidRPr="00874A5D">
              <w:rPr>
                <w:rFonts w:ascii="Arial" w:hAnsi="Arial" w:cs="Arial"/>
                <w:sz w:val="20"/>
                <w:szCs w:val="20"/>
              </w:rPr>
              <w:t xml:space="preserve">SWORN to before me this </w:t>
            </w:r>
          </w:p>
        </w:tc>
        <w:tc>
          <w:tcPr>
            <w:tcW w:w="900" w:type="dxa"/>
            <w:tcBorders>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990" w:type="dxa"/>
          </w:tcPr>
          <w:p w:rsidR="00135439" w:rsidRPr="00874A5D" w:rsidRDefault="00135439" w:rsidP="00181250">
            <w:pPr>
              <w:rPr>
                <w:rFonts w:ascii="Arial" w:hAnsi="Arial" w:cs="Arial"/>
                <w:sz w:val="20"/>
                <w:szCs w:val="20"/>
              </w:rPr>
            </w:pPr>
            <w:r w:rsidRPr="00874A5D">
              <w:rPr>
                <w:rFonts w:ascii="Arial" w:hAnsi="Arial" w:cs="Arial"/>
                <w:sz w:val="20"/>
                <w:szCs w:val="20"/>
              </w:rPr>
              <w:t>day of</w:t>
            </w:r>
          </w:p>
        </w:tc>
        <w:tc>
          <w:tcPr>
            <w:tcW w:w="2610" w:type="dxa"/>
          </w:tcPr>
          <w:p w:rsidR="00135439" w:rsidRPr="00874A5D" w:rsidRDefault="00135439" w:rsidP="00181250">
            <w:pPr>
              <w:jc w:val="right"/>
              <w:rPr>
                <w:rFonts w:ascii="Arial" w:hAnsi="Arial" w:cs="Arial"/>
                <w:sz w:val="20"/>
                <w:szCs w:val="20"/>
              </w:rPr>
            </w:pPr>
            <w:r>
              <w:rPr>
                <w:rFonts w:ascii="Arial" w:hAnsi="Arial" w:cs="Arial"/>
                <w:sz w:val="20"/>
                <w:szCs w:val="20"/>
              </w:rPr>
              <w:t xml:space="preserve">Co Petitioner's </w:t>
            </w:r>
            <w:r w:rsidRPr="00874A5D">
              <w:rPr>
                <w:rFonts w:ascii="Arial" w:hAnsi="Arial" w:cs="Arial"/>
                <w:sz w:val="20"/>
                <w:szCs w:val="20"/>
              </w:rPr>
              <w:t>Signature:</w:t>
            </w:r>
          </w:p>
        </w:tc>
        <w:tc>
          <w:tcPr>
            <w:tcW w:w="3336" w:type="dxa"/>
            <w:tcBorders>
              <w:bottom w:val="single" w:sz="4" w:space="0" w:color="auto"/>
            </w:tcBorders>
          </w:tcPr>
          <w:p w:rsidR="00135439" w:rsidRPr="00874A5D" w:rsidRDefault="00135439" w:rsidP="00181250">
            <w:pPr>
              <w:rPr>
                <w:rFonts w:ascii="Arial" w:hAnsi="Arial" w:cs="Arial"/>
                <w:sz w:val="20"/>
                <w:szCs w:val="20"/>
              </w:rPr>
            </w:pPr>
          </w:p>
        </w:tc>
      </w:tr>
      <w:tr w:rsidR="00135439" w:rsidRPr="00874A5D" w:rsidTr="00181250">
        <w:trPr>
          <w:jc w:val="center"/>
        </w:trPr>
        <w:tc>
          <w:tcPr>
            <w:tcW w:w="2610" w:type="dxa"/>
            <w:gridSpan w:val="4"/>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874A5D">
              <w:rPr>
                <w:rFonts w:ascii="Arial" w:hAnsi="Arial" w:cs="Arial"/>
                <w:sz w:val="20"/>
                <w:szCs w:val="20"/>
              </w:rPr>
              <w:t>,</w:t>
            </w:r>
          </w:p>
        </w:tc>
        <w:tc>
          <w:tcPr>
            <w:tcW w:w="90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20</w:t>
            </w:r>
          </w:p>
        </w:tc>
        <w:tc>
          <w:tcPr>
            <w:tcW w:w="99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r w:rsidRPr="00874A5D">
              <w:rPr>
                <w:rFonts w:ascii="Arial" w:hAnsi="Arial" w:cs="Arial"/>
                <w:sz w:val="20"/>
                <w:szCs w:val="20"/>
              </w:rPr>
              <w:t>.</w:t>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Print Name:</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4500" w:type="dxa"/>
            <w:gridSpan w:val="6"/>
          </w:tcPr>
          <w:p w:rsidR="00135439" w:rsidRPr="00874A5D" w:rsidRDefault="00135439" w:rsidP="00181250">
            <w:pPr>
              <w:jc w:val="right"/>
              <w:rPr>
                <w:rFonts w:ascii="Arial" w:hAnsi="Arial" w:cs="Arial"/>
                <w:sz w:val="20"/>
                <w:szCs w:val="20"/>
              </w:rPr>
            </w:pP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Address:</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4500" w:type="dxa"/>
            <w:gridSpan w:val="6"/>
          </w:tcPr>
          <w:p w:rsidR="00135439" w:rsidRPr="00874A5D" w:rsidRDefault="00135439" w:rsidP="00181250">
            <w:pPr>
              <w:rPr>
                <w:rFonts w:ascii="Arial" w:hAnsi="Arial" w:cs="Arial"/>
                <w:sz w:val="20"/>
                <w:szCs w:val="20"/>
              </w:rPr>
            </w:pPr>
            <w:r w:rsidRPr="00874A5D">
              <w:rPr>
                <w:rFonts w:ascii="Arial" w:hAnsi="Arial" w:cs="Arial"/>
                <w:sz w:val="20"/>
                <w:szCs w:val="20"/>
              </w:rPr>
              <w:t>______________________________________</w:t>
            </w:r>
          </w:p>
        </w:tc>
        <w:tc>
          <w:tcPr>
            <w:tcW w:w="2610" w:type="dxa"/>
          </w:tcPr>
          <w:p w:rsidR="00135439" w:rsidRPr="00874A5D" w:rsidRDefault="00135439" w:rsidP="00181250">
            <w:pPr>
              <w:jc w:val="right"/>
              <w:rPr>
                <w:rFonts w:ascii="Arial" w:hAnsi="Arial" w:cs="Arial"/>
                <w:sz w:val="20"/>
                <w:szCs w:val="20"/>
              </w:rPr>
            </w:pP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trHeight w:val="233"/>
          <w:jc w:val="center"/>
        </w:trPr>
        <w:tc>
          <w:tcPr>
            <w:tcW w:w="1350" w:type="dxa"/>
            <w:vAlign w:val="bottom"/>
          </w:tcPr>
          <w:p w:rsidR="00135439" w:rsidRPr="00874A5D" w:rsidRDefault="00135439" w:rsidP="00181250">
            <w:pPr>
              <w:rPr>
                <w:rFonts w:ascii="Arial" w:hAnsi="Arial" w:cs="Arial"/>
                <w:sz w:val="20"/>
                <w:szCs w:val="20"/>
              </w:rPr>
            </w:pPr>
            <w:r w:rsidRPr="00874A5D">
              <w:rPr>
                <w:rFonts w:ascii="Arial" w:hAnsi="Arial" w:cs="Arial"/>
                <w:sz w:val="20"/>
                <w:szCs w:val="20"/>
              </w:rPr>
              <w:t>Print Name:</w:t>
            </w:r>
          </w:p>
        </w:tc>
        <w:tc>
          <w:tcPr>
            <w:tcW w:w="3150" w:type="dxa"/>
            <w:gridSpan w:val="5"/>
            <w:vAlign w:val="bottom"/>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Preferred Telephone:</w:t>
            </w:r>
          </w:p>
        </w:tc>
        <w:tc>
          <w:tcPr>
            <w:tcW w:w="3336" w:type="dxa"/>
            <w:tcBorders>
              <w:top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1848" w:type="dxa"/>
            <w:gridSpan w:val="2"/>
          </w:tcPr>
          <w:p w:rsidR="00135439" w:rsidRPr="00874A5D" w:rsidRDefault="00135439" w:rsidP="00181250">
            <w:pPr>
              <w:rPr>
                <w:rFonts w:ascii="Arial" w:hAnsi="Arial" w:cs="Arial"/>
                <w:sz w:val="20"/>
                <w:szCs w:val="20"/>
              </w:rPr>
            </w:pPr>
            <w:r w:rsidRPr="00874A5D">
              <w:rPr>
                <w:rFonts w:ascii="Arial" w:hAnsi="Arial" w:cs="Arial"/>
                <w:sz w:val="20"/>
                <w:szCs w:val="20"/>
              </w:rPr>
              <w:t>Notary Public for:</w:t>
            </w:r>
          </w:p>
        </w:tc>
        <w:tc>
          <w:tcPr>
            <w:tcW w:w="2652" w:type="dxa"/>
            <w:gridSpan w:val="4"/>
          </w:tcPr>
          <w:p w:rsidR="00135439" w:rsidRPr="00874A5D" w:rsidRDefault="00135439" w:rsidP="00181250">
            <w:pPr>
              <w:jc w:val="cente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Secondary Telephone:</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jc w:val="center"/>
        </w:trPr>
        <w:tc>
          <w:tcPr>
            <w:tcW w:w="1848" w:type="dxa"/>
            <w:gridSpan w:val="2"/>
          </w:tcPr>
          <w:p w:rsidR="00135439" w:rsidRPr="00874A5D" w:rsidRDefault="00135439" w:rsidP="00181250">
            <w:pPr>
              <w:jc w:val="right"/>
              <w:rPr>
                <w:rFonts w:ascii="Arial" w:hAnsi="Arial" w:cs="Arial"/>
                <w:sz w:val="20"/>
                <w:szCs w:val="20"/>
              </w:rPr>
            </w:pPr>
          </w:p>
        </w:tc>
        <w:tc>
          <w:tcPr>
            <w:tcW w:w="2652" w:type="dxa"/>
            <w:gridSpan w:val="4"/>
          </w:tcPr>
          <w:p w:rsidR="00135439" w:rsidRPr="00874A5D" w:rsidRDefault="00135439" w:rsidP="00181250">
            <w:pPr>
              <w:jc w:val="center"/>
              <w:rPr>
                <w:rFonts w:ascii="Arial" w:hAnsi="Arial" w:cs="Arial"/>
                <w:sz w:val="20"/>
                <w:szCs w:val="20"/>
              </w:rPr>
            </w:pPr>
            <w:r w:rsidRPr="00874A5D">
              <w:rPr>
                <w:rFonts w:ascii="Arial" w:hAnsi="Arial" w:cs="Arial"/>
                <w:sz w:val="20"/>
                <w:szCs w:val="20"/>
              </w:rPr>
              <w:t>(State)</w:t>
            </w:r>
          </w:p>
        </w:tc>
        <w:tc>
          <w:tcPr>
            <w:tcW w:w="2610" w:type="dxa"/>
          </w:tcPr>
          <w:p w:rsidR="00135439" w:rsidRPr="00874A5D" w:rsidRDefault="00135439" w:rsidP="00181250">
            <w:pPr>
              <w:jc w:val="right"/>
              <w:rPr>
                <w:rFonts w:ascii="Arial" w:hAnsi="Arial" w:cs="Arial"/>
                <w:sz w:val="20"/>
                <w:szCs w:val="20"/>
              </w:rPr>
            </w:pPr>
            <w:r w:rsidRPr="00874A5D">
              <w:rPr>
                <w:rFonts w:ascii="Arial" w:hAnsi="Arial" w:cs="Arial"/>
                <w:sz w:val="20"/>
                <w:szCs w:val="20"/>
              </w:rPr>
              <w:t>Email:</w:t>
            </w:r>
          </w:p>
        </w:tc>
        <w:tc>
          <w:tcPr>
            <w:tcW w:w="3336" w:type="dxa"/>
            <w:tcBorders>
              <w:top w:val="single" w:sz="4" w:space="0" w:color="auto"/>
              <w:bottom w:val="single" w:sz="4" w:space="0" w:color="auto"/>
            </w:tcBorders>
          </w:tcPr>
          <w:p w:rsidR="00135439" w:rsidRPr="00874A5D" w:rsidRDefault="00135439" w:rsidP="00181250">
            <w:pP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tc>
      </w:tr>
      <w:tr w:rsidR="00135439" w:rsidRPr="00874A5D" w:rsidTr="00181250">
        <w:trPr>
          <w:trHeight w:val="233"/>
          <w:jc w:val="center"/>
        </w:trPr>
        <w:tc>
          <w:tcPr>
            <w:tcW w:w="2478" w:type="dxa"/>
            <w:gridSpan w:val="3"/>
          </w:tcPr>
          <w:p w:rsidR="00135439" w:rsidRPr="00874A5D" w:rsidRDefault="00135439" w:rsidP="00181250">
            <w:pPr>
              <w:rPr>
                <w:rFonts w:ascii="Arial" w:hAnsi="Arial" w:cs="Arial"/>
                <w:sz w:val="20"/>
                <w:szCs w:val="20"/>
              </w:rPr>
            </w:pPr>
            <w:r w:rsidRPr="00874A5D">
              <w:rPr>
                <w:rFonts w:ascii="Arial" w:hAnsi="Arial" w:cs="Arial"/>
                <w:sz w:val="20"/>
                <w:szCs w:val="20"/>
              </w:rPr>
              <w:t>My Commission Expires:</w:t>
            </w:r>
          </w:p>
        </w:tc>
        <w:tc>
          <w:tcPr>
            <w:tcW w:w="2022" w:type="dxa"/>
            <w:gridSpan w:val="3"/>
          </w:tcPr>
          <w:p w:rsidR="00135439" w:rsidRPr="00874A5D" w:rsidRDefault="00135439" w:rsidP="00181250">
            <w:pPr>
              <w:jc w:val="center"/>
              <w:rPr>
                <w:rFonts w:ascii="Arial" w:hAnsi="Arial" w:cs="Arial"/>
                <w:sz w:val="20"/>
                <w:szCs w:val="20"/>
              </w:rPr>
            </w:pPr>
            <w:r w:rsidRPr="00874A5D">
              <w:rPr>
                <w:rFonts w:ascii="Arial" w:hAnsi="Arial" w:cs="Arial"/>
                <w:sz w:val="20"/>
                <w:szCs w:val="20"/>
              </w:rPr>
              <w:fldChar w:fldCharType="begin">
                <w:ffData>
                  <w:name w:val="County"/>
                  <w:enabled/>
                  <w:calcOnExit w:val="0"/>
                  <w:statusText w:type="text" w:val="Enter County."/>
                  <w:textInput>
                    <w:format w:val="UPPERCASE"/>
                  </w:textInput>
                </w:ffData>
              </w:fldChar>
            </w:r>
            <w:r w:rsidRPr="00874A5D">
              <w:rPr>
                <w:rFonts w:ascii="Arial" w:hAnsi="Arial" w:cs="Arial"/>
                <w:sz w:val="20"/>
                <w:szCs w:val="20"/>
              </w:rPr>
              <w:instrText xml:space="preserve"> FORMTEXT </w:instrText>
            </w:r>
            <w:r w:rsidRPr="00874A5D">
              <w:rPr>
                <w:rFonts w:ascii="Arial" w:hAnsi="Arial" w:cs="Arial"/>
                <w:sz w:val="20"/>
                <w:szCs w:val="20"/>
              </w:rPr>
            </w:r>
            <w:r w:rsidRPr="00874A5D">
              <w:rPr>
                <w:rFonts w:ascii="Arial" w:hAnsi="Arial" w:cs="Arial"/>
                <w:sz w:val="20"/>
                <w:szCs w:val="20"/>
              </w:rPr>
              <w:fldChar w:fldCharType="separate"/>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noProof/>
                <w:sz w:val="20"/>
                <w:szCs w:val="20"/>
              </w:rPr>
              <w:t> </w:t>
            </w:r>
            <w:r w:rsidRPr="00874A5D">
              <w:rPr>
                <w:rFonts w:ascii="Arial" w:hAnsi="Arial" w:cs="Arial"/>
                <w:sz w:val="20"/>
                <w:szCs w:val="20"/>
              </w:rPr>
              <w:fldChar w:fldCharType="end"/>
            </w:r>
          </w:p>
          <w:p w:rsidR="00135439" w:rsidRPr="00874A5D" w:rsidRDefault="00135439" w:rsidP="00181250">
            <w:pPr>
              <w:jc w:val="center"/>
              <w:rPr>
                <w:rFonts w:ascii="Arial" w:hAnsi="Arial" w:cs="Arial"/>
                <w:sz w:val="20"/>
                <w:szCs w:val="20"/>
              </w:rPr>
            </w:pPr>
            <w:r w:rsidRPr="00874A5D">
              <w:rPr>
                <w:rFonts w:ascii="Arial" w:hAnsi="Arial" w:cs="Arial"/>
                <w:sz w:val="20"/>
                <w:szCs w:val="20"/>
              </w:rPr>
              <w:t>(Date)</w:t>
            </w:r>
          </w:p>
        </w:tc>
        <w:tc>
          <w:tcPr>
            <w:tcW w:w="2610" w:type="dxa"/>
          </w:tcPr>
          <w:p w:rsidR="00135439" w:rsidRPr="00874A5D" w:rsidRDefault="00135439" w:rsidP="00181250">
            <w:pPr>
              <w:jc w:val="right"/>
              <w:rPr>
                <w:rFonts w:ascii="Arial" w:hAnsi="Arial" w:cs="Arial"/>
                <w:sz w:val="20"/>
                <w:szCs w:val="20"/>
              </w:rPr>
            </w:pPr>
            <w:r>
              <w:rPr>
                <w:rFonts w:ascii="Arial" w:hAnsi="Arial" w:cs="Arial"/>
                <w:sz w:val="20"/>
                <w:szCs w:val="20"/>
              </w:rPr>
              <w:t>Relationship to the Protected Person/Ward:</w:t>
            </w:r>
          </w:p>
        </w:tc>
        <w:tc>
          <w:tcPr>
            <w:tcW w:w="3336" w:type="dxa"/>
            <w:tcBorders>
              <w:top w:val="single" w:sz="4" w:space="0" w:color="auto"/>
            </w:tcBorders>
          </w:tcPr>
          <w:p w:rsidR="00135439" w:rsidRPr="00874A5D" w:rsidRDefault="00135439" w:rsidP="00181250">
            <w:pPr>
              <w:rPr>
                <w:rFonts w:ascii="Arial" w:hAnsi="Arial" w:cs="Arial"/>
                <w:sz w:val="20"/>
                <w:szCs w:val="20"/>
              </w:rPr>
            </w:pPr>
          </w:p>
        </w:tc>
      </w:tr>
    </w:tbl>
    <w:p w:rsidR="00135439" w:rsidRDefault="00135439" w:rsidP="00135439">
      <w:pPr>
        <w:pStyle w:val="DefaultText"/>
        <w:widowControl/>
        <w:rPr>
          <w:rFonts w:ascii="Arial" w:hAnsi="Arial" w:cs="Arial"/>
          <w:sz w:val="20"/>
          <w:szCs w:val="20"/>
        </w:rPr>
      </w:pPr>
    </w:p>
    <w:p w:rsidR="00135439" w:rsidRDefault="00135439" w:rsidP="00135439">
      <w:pPr>
        <w:pStyle w:val="DefaultText"/>
        <w:widowControl/>
        <w:rPr>
          <w:rFonts w:ascii="Arial" w:hAnsi="Arial" w:cs="Arial"/>
          <w:sz w:val="20"/>
          <w:szCs w:val="20"/>
        </w:rPr>
      </w:pPr>
    </w:p>
    <w:tbl>
      <w:tblPr>
        <w:tblStyle w:val="TableGrid"/>
        <w:tblW w:w="0" w:type="auto"/>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035"/>
      </w:tblGrid>
      <w:tr w:rsidR="00135439" w:rsidRPr="003642A1" w:rsidTr="00181250">
        <w:tc>
          <w:tcPr>
            <w:tcW w:w="2160" w:type="dxa"/>
          </w:tcPr>
          <w:p w:rsidR="00135439" w:rsidRPr="003642A1" w:rsidRDefault="00135439" w:rsidP="00181250">
            <w:pPr>
              <w:jc w:val="right"/>
              <w:rPr>
                <w:rFonts w:ascii="Arial" w:hAnsi="Arial" w:cs="Arial"/>
                <w:sz w:val="20"/>
                <w:szCs w:val="20"/>
              </w:rPr>
            </w:pPr>
            <w:r>
              <w:rPr>
                <w:rFonts w:ascii="Arial" w:hAnsi="Arial" w:cs="Arial"/>
                <w:sz w:val="20"/>
                <w:szCs w:val="20"/>
              </w:rPr>
              <w:t xml:space="preserve">Attorney </w:t>
            </w:r>
            <w:r w:rsidRPr="003642A1">
              <w:rPr>
                <w:rFonts w:ascii="Arial" w:hAnsi="Arial" w:cs="Arial"/>
                <w:sz w:val="20"/>
                <w:szCs w:val="20"/>
              </w:rPr>
              <w:t>Signature:</w:t>
            </w:r>
          </w:p>
        </w:tc>
        <w:tc>
          <w:tcPr>
            <w:tcW w:w="3035" w:type="dxa"/>
            <w:tcBorders>
              <w:bottom w:val="single" w:sz="4" w:space="0" w:color="auto"/>
            </w:tcBorders>
          </w:tcPr>
          <w:p w:rsidR="00135439" w:rsidRPr="003642A1" w:rsidRDefault="00135439" w:rsidP="00181250">
            <w:pPr>
              <w:rPr>
                <w:rFonts w:ascii="Arial" w:hAnsi="Arial" w:cs="Arial"/>
                <w:sz w:val="20"/>
                <w:szCs w:val="20"/>
              </w:rPr>
            </w:pP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Print Name:</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 xml:space="preserve">Firm Name: </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Bar Number:</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Address:</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Telephone:</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Email:</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r w:rsidR="00135439" w:rsidRPr="003642A1" w:rsidTr="00181250">
        <w:tc>
          <w:tcPr>
            <w:tcW w:w="2160" w:type="dxa"/>
          </w:tcPr>
          <w:p w:rsidR="00135439" w:rsidRPr="003642A1" w:rsidRDefault="00135439" w:rsidP="00181250">
            <w:pPr>
              <w:jc w:val="right"/>
              <w:rPr>
                <w:rFonts w:ascii="Arial" w:hAnsi="Arial" w:cs="Arial"/>
                <w:sz w:val="20"/>
                <w:szCs w:val="20"/>
              </w:rPr>
            </w:pPr>
            <w:r w:rsidRPr="003642A1">
              <w:rPr>
                <w:rFonts w:ascii="Arial" w:hAnsi="Arial" w:cs="Arial"/>
                <w:sz w:val="20"/>
                <w:szCs w:val="20"/>
              </w:rPr>
              <w:t>Attorney for:</w:t>
            </w:r>
          </w:p>
        </w:tc>
        <w:tc>
          <w:tcPr>
            <w:tcW w:w="3035" w:type="dxa"/>
            <w:tcBorders>
              <w:top w:val="single" w:sz="4" w:space="0" w:color="auto"/>
              <w:bottom w:val="single" w:sz="4" w:space="0" w:color="auto"/>
            </w:tcBorders>
          </w:tcPr>
          <w:p w:rsidR="00135439" w:rsidRPr="003642A1" w:rsidRDefault="00135439" w:rsidP="00181250">
            <w:pPr>
              <w:rPr>
                <w:rFonts w:ascii="Arial" w:hAnsi="Arial" w:cs="Arial"/>
                <w:sz w:val="20"/>
                <w:szCs w:val="20"/>
              </w:rPr>
            </w:pPr>
            <w:r w:rsidRPr="003F0DC0">
              <w:rPr>
                <w:rFonts w:ascii="Arial" w:hAnsi="Arial" w:cs="Arial"/>
                <w:color w:val="000000"/>
                <w:sz w:val="20"/>
                <w:szCs w:val="20"/>
              </w:rPr>
              <w:fldChar w:fldCharType="begin">
                <w:ffData>
                  <w:name w:val="Text4"/>
                  <w:enabled/>
                  <w:calcOnExit w:val="0"/>
                  <w:textInput/>
                </w:ffData>
              </w:fldChar>
            </w:r>
            <w:r w:rsidRPr="003F0DC0">
              <w:rPr>
                <w:rFonts w:ascii="Arial" w:hAnsi="Arial" w:cs="Arial"/>
                <w:color w:val="000000"/>
                <w:sz w:val="20"/>
                <w:szCs w:val="20"/>
              </w:rPr>
              <w:instrText xml:space="preserve"> FORMTEXT </w:instrText>
            </w:r>
            <w:r w:rsidRPr="003F0DC0">
              <w:rPr>
                <w:rFonts w:ascii="Arial" w:hAnsi="Arial" w:cs="Arial"/>
                <w:color w:val="000000"/>
                <w:sz w:val="20"/>
                <w:szCs w:val="20"/>
              </w:rPr>
            </w:r>
            <w:r w:rsidRPr="003F0DC0">
              <w:rPr>
                <w:rFonts w:ascii="Arial" w:hAnsi="Arial" w:cs="Arial"/>
                <w:color w:val="000000"/>
                <w:sz w:val="20"/>
                <w:szCs w:val="20"/>
              </w:rPr>
              <w:fldChar w:fldCharType="separate"/>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t> </w:t>
            </w:r>
            <w:r w:rsidRPr="003F0DC0">
              <w:rPr>
                <w:rFonts w:ascii="Arial" w:hAnsi="Arial" w:cs="Arial"/>
                <w:color w:val="000000"/>
                <w:sz w:val="20"/>
                <w:szCs w:val="20"/>
              </w:rPr>
              <w:fldChar w:fldCharType="end"/>
            </w:r>
          </w:p>
        </w:tc>
      </w:tr>
    </w:tbl>
    <w:p w:rsidR="00965A71" w:rsidRDefault="00965A71">
      <w:bookmarkStart w:id="1" w:name="_GoBack"/>
      <w:bookmarkEnd w:id="1"/>
    </w:p>
    <w:sectPr w:rsidR="00965A71" w:rsidSect="00370666">
      <w:type w:val="continuous"/>
      <w:pgSz w:w="12240" w:h="15840" w:code="1"/>
      <w:pgMar w:top="720" w:right="720" w:bottom="72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rougham 10 cpi (PC-8)">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D" w:rsidRPr="00FC57E8" w:rsidRDefault="00135439" w:rsidP="00453E8C">
    <w:pPr>
      <w:pStyle w:val="Footer"/>
      <w:rPr>
        <w:rFonts w:ascii="Arial" w:hAnsi="Arial" w:cs="Arial"/>
        <w:sz w:val="14"/>
        <w:szCs w:val="14"/>
      </w:rPr>
    </w:pPr>
    <w:r>
      <w:rPr>
        <w:rFonts w:ascii="Arial" w:hAnsi="Arial" w:cs="Arial"/>
        <w:b/>
        <w:sz w:val="14"/>
        <w:szCs w:val="14"/>
      </w:rPr>
      <w:t>F</w:t>
    </w:r>
    <w:r>
      <w:rPr>
        <w:rFonts w:ascii="Arial" w:hAnsi="Arial" w:cs="Arial"/>
        <w:b/>
        <w:sz w:val="14"/>
        <w:szCs w:val="14"/>
      </w:rPr>
      <w:t>ORM #578</w:t>
    </w:r>
    <w:r>
      <w:rPr>
        <w:rFonts w:ascii="Arial" w:hAnsi="Arial" w:cs="Arial"/>
        <w:b/>
        <w:sz w:val="14"/>
        <w:szCs w:val="14"/>
      </w:rPr>
      <w:t>GC</w:t>
    </w:r>
    <w:r w:rsidRPr="00FC57E8">
      <w:rPr>
        <w:rFonts w:ascii="Arial" w:hAnsi="Arial" w:cs="Arial"/>
        <w:b/>
        <w:sz w:val="14"/>
        <w:szCs w:val="14"/>
      </w:rPr>
      <w:t xml:space="preserve"> (</w:t>
    </w:r>
    <w:r>
      <w:rPr>
        <w:rFonts w:ascii="Arial" w:hAnsi="Arial" w:cs="Arial"/>
        <w:b/>
        <w:sz w:val="14"/>
        <w:szCs w:val="14"/>
      </w:rPr>
      <w:t>01/2019</w:t>
    </w:r>
    <w:r w:rsidRPr="00FC57E8">
      <w:rPr>
        <w:rFonts w:ascii="Arial" w:hAnsi="Arial" w:cs="Arial"/>
        <w:b/>
        <w:sz w:val="14"/>
        <w:szCs w:val="14"/>
      </w:rPr>
      <w:t>)</w:t>
    </w:r>
    <w:r w:rsidRPr="00FC57E8">
      <w:rPr>
        <w:rFonts w:ascii="Arial" w:hAnsi="Arial" w:cs="Arial"/>
        <w:sz w:val="14"/>
        <w:szCs w:val="14"/>
      </w:rPr>
      <w:tab/>
    </w:r>
    <w:r w:rsidRPr="00FC57E8">
      <w:rPr>
        <w:rFonts w:ascii="Arial" w:hAnsi="Arial" w:cs="Arial"/>
        <w:sz w:val="14"/>
        <w:szCs w:val="14"/>
      </w:rPr>
      <w:tab/>
      <w:t xml:space="preserve"> Page </w:t>
    </w:r>
    <w:r w:rsidRPr="00FC57E8">
      <w:rPr>
        <w:rFonts w:ascii="Arial" w:hAnsi="Arial" w:cs="Arial"/>
        <w:bCs/>
        <w:sz w:val="14"/>
        <w:szCs w:val="14"/>
      </w:rPr>
      <w:fldChar w:fldCharType="begin"/>
    </w:r>
    <w:r w:rsidRPr="00FC57E8">
      <w:rPr>
        <w:rFonts w:ascii="Arial" w:hAnsi="Arial" w:cs="Arial"/>
        <w:bCs/>
        <w:sz w:val="14"/>
        <w:szCs w:val="14"/>
      </w:rPr>
      <w:instrText xml:space="preserve"> PAGE </w:instrText>
    </w:r>
    <w:r w:rsidRPr="00FC57E8">
      <w:rPr>
        <w:rFonts w:ascii="Arial" w:hAnsi="Arial" w:cs="Arial"/>
        <w:bCs/>
        <w:sz w:val="14"/>
        <w:szCs w:val="14"/>
      </w:rPr>
      <w:fldChar w:fldCharType="separate"/>
    </w:r>
    <w:r>
      <w:rPr>
        <w:rFonts w:ascii="Arial" w:hAnsi="Arial" w:cs="Arial"/>
        <w:bCs/>
        <w:noProof/>
        <w:sz w:val="14"/>
        <w:szCs w:val="14"/>
      </w:rPr>
      <w:t>4</w:t>
    </w:r>
    <w:r w:rsidRPr="00FC57E8">
      <w:rPr>
        <w:rFonts w:ascii="Arial" w:hAnsi="Arial" w:cs="Arial"/>
        <w:bCs/>
        <w:sz w:val="14"/>
        <w:szCs w:val="14"/>
      </w:rPr>
      <w:fldChar w:fldCharType="end"/>
    </w:r>
    <w:r w:rsidRPr="00FC57E8">
      <w:rPr>
        <w:rFonts w:ascii="Arial" w:hAnsi="Arial" w:cs="Arial"/>
        <w:sz w:val="14"/>
        <w:szCs w:val="14"/>
      </w:rPr>
      <w:t xml:space="preserve"> of </w:t>
    </w:r>
    <w:r w:rsidRPr="00FC57E8">
      <w:rPr>
        <w:rFonts w:ascii="Arial" w:hAnsi="Arial" w:cs="Arial"/>
        <w:bCs/>
        <w:sz w:val="14"/>
        <w:szCs w:val="14"/>
      </w:rPr>
      <w:fldChar w:fldCharType="begin"/>
    </w:r>
    <w:r w:rsidRPr="00FC57E8">
      <w:rPr>
        <w:rFonts w:ascii="Arial" w:hAnsi="Arial" w:cs="Arial"/>
        <w:bCs/>
        <w:sz w:val="14"/>
        <w:szCs w:val="14"/>
      </w:rPr>
      <w:instrText xml:space="preserve"> NUMPAGES  </w:instrText>
    </w:r>
    <w:r w:rsidRPr="00FC57E8">
      <w:rPr>
        <w:rFonts w:ascii="Arial" w:hAnsi="Arial" w:cs="Arial"/>
        <w:bCs/>
        <w:sz w:val="14"/>
        <w:szCs w:val="14"/>
      </w:rPr>
      <w:fldChar w:fldCharType="separate"/>
    </w:r>
    <w:r>
      <w:rPr>
        <w:rFonts w:ascii="Arial" w:hAnsi="Arial" w:cs="Arial"/>
        <w:bCs/>
        <w:noProof/>
        <w:sz w:val="14"/>
        <w:szCs w:val="14"/>
      </w:rPr>
      <w:t>4</w:t>
    </w:r>
    <w:r w:rsidRPr="00FC57E8">
      <w:rPr>
        <w:rFonts w:ascii="Arial" w:hAnsi="Arial" w:cs="Arial"/>
        <w:bCs/>
        <w:sz w:val="14"/>
        <w:szCs w:val="14"/>
      </w:rPr>
      <w:fldChar w:fldCharType="end"/>
    </w:r>
  </w:p>
  <w:p w:rsidR="008848ED" w:rsidRPr="00F4510E" w:rsidRDefault="00135439" w:rsidP="00453E8C">
    <w:pPr>
      <w:pStyle w:val="Footer"/>
      <w:rPr>
        <w:rFonts w:ascii="Arial" w:hAnsi="Arial" w:cs="Arial"/>
        <w:sz w:val="14"/>
        <w:szCs w:val="14"/>
      </w:rPr>
    </w:pPr>
    <w:r>
      <w:rPr>
        <w:rFonts w:ascii="Arial" w:hAnsi="Arial" w:cs="Arial"/>
        <w:sz w:val="14"/>
        <w:szCs w:val="14"/>
      </w:rPr>
      <w:t>62-5-715</w:t>
    </w:r>
  </w:p>
  <w:p w:rsidR="008848ED" w:rsidRPr="00453E8C" w:rsidRDefault="00135439" w:rsidP="00453E8C">
    <w:pPr>
      <w:widowControl w:val="0"/>
      <w:tabs>
        <w:tab w:val="center" w:pos="4680"/>
        <w:tab w:val="right" w:pos="9360"/>
      </w:tabs>
      <w:autoSpaceDE w:val="0"/>
      <w:autoSpaceDN w:val="0"/>
      <w:adjustRightInd w:val="0"/>
      <w:rPr>
        <w:rFonts w:ascii="Arial" w:hAnsi="Arial" w:cs="Arial"/>
        <w:sz w:val="14"/>
        <w:szCs w:val="14"/>
      </w:rPr>
    </w:pPr>
  </w:p>
  <w:p w:rsidR="008848ED" w:rsidRPr="00453E8C" w:rsidRDefault="00135439" w:rsidP="00453E8C">
    <w:pPr>
      <w:widowControl w:val="0"/>
      <w:tabs>
        <w:tab w:val="center" w:pos="4680"/>
        <w:tab w:val="right" w:pos="9360"/>
      </w:tabs>
      <w:autoSpaceDE w:val="0"/>
      <w:autoSpaceDN w:val="0"/>
      <w:adjustRightInd w:val="0"/>
      <w:rPr>
        <w:rFonts w:ascii="Arial" w:hAnsi="Arial" w:cs="Arial"/>
        <w:sz w:val="14"/>
        <w:szCs w:val="14"/>
      </w:rPr>
    </w:pPr>
    <w:r w:rsidRPr="00453E8C">
      <w:rPr>
        <w:rFonts w:ascii="Arial" w:hAnsi="Arial" w:cs="Arial"/>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ED" w:rsidRPr="002E588B" w:rsidRDefault="00135439">
    <w:pPr>
      <w:pStyle w:val="Footer"/>
      <w:rPr>
        <w:rFonts w:ascii="Arial" w:hAnsi="Arial" w:cs="Arial"/>
        <w:sz w:val="20"/>
      </w:rPr>
    </w:pPr>
    <w:r w:rsidRPr="002E588B">
      <w:rPr>
        <w:rFonts w:ascii="Arial" w:hAnsi="Arial" w:cs="Arial"/>
        <w:sz w:val="20"/>
      </w:rPr>
      <w:t>SCCA 401PC (01/2019)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E905A2"/>
    <w:multiLevelType w:val="hybridMultilevel"/>
    <w:tmpl w:val="77CE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C26A71"/>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BEE1F4D"/>
    <w:multiLevelType w:val="hybridMultilevel"/>
    <w:tmpl w:val="C320336E"/>
    <w:lvl w:ilvl="0" w:tplc="0E74DE0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9A03BD"/>
    <w:multiLevelType w:val="hybridMultilevel"/>
    <w:tmpl w:val="1E4C8C5C"/>
    <w:lvl w:ilvl="0" w:tplc="F2CC0450">
      <w:start w:val="1"/>
      <w:numFmt w:val="bullet"/>
      <w:lvlText w:val=""/>
      <w:lvlJc w:val="left"/>
      <w:pPr>
        <w:tabs>
          <w:tab w:val="num" w:pos="360"/>
        </w:tabs>
        <w:ind w:left="360" w:hanging="360"/>
      </w:pPr>
      <w:rPr>
        <w:rFonts w:ascii="Wingdings" w:hAnsi="Wingdings" w:hint="default"/>
        <w:sz w:val="16"/>
        <w:szCs w:val="28"/>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289C33D7"/>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95D05E0"/>
    <w:multiLevelType w:val="hybridMultilevel"/>
    <w:tmpl w:val="B8621EF0"/>
    <w:lvl w:ilvl="0" w:tplc="1B2E37C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806A6F"/>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0FA7209"/>
    <w:multiLevelType w:val="multilevel"/>
    <w:tmpl w:val="1A465AE4"/>
    <w:lvl w:ilvl="0">
      <w:start w:val="2"/>
      <w:numFmt w:val="bullet"/>
      <w:lvlText w:val=""/>
      <w:lvlJc w:val="left"/>
      <w:pPr>
        <w:tabs>
          <w:tab w:val="num" w:pos="720"/>
        </w:tabs>
        <w:ind w:left="720" w:hanging="45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A53B8"/>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3197715"/>
    <w:multiLevelType w:val="hybridMultilevel"/>
    <w:tmpl w:val="252C964A"/>
    <w:lvl w:ilvl="0" w:tplc="019C163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543CCC"/>
    <w:multiLevelType w:val="hybridMultilevel"/>
    <w:tmpl w:val="3EA6C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874886"/>
    <w:multiLevelType w:val="hybridMultilevel"/>
    <w:tmpl w:val="26225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031E7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4EA7DFA"/>
    <w:multiLevelType w:val="hybridMultilevel"/>
    <w:tmpl w:val="C6C0446E"/>
    <w:lvl w:ilvl="0" w:tplc="1DFA5AE6">
      <w:start w:val="1"/>
      <w:numFmt w:val="decimal"/>
      <w:lvlText w:val="%1."/>
      <w:lvlJc w:val="left"/>
      <w:pPr>
        <w:tabs>
          <w:tab w:val="num" w:pos="360"/>
        </w:tabs>
        <w:ind w:left="360"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1B3309"/>
    <w:multiLevelType w:val="hybridMultilevel"/>
    <w:tmpl w:val="1A465AE4"/>
    <w:lvl w:ilvl="0" w:tplc="7408EA00">
      <w:start w:val="2"/>
      <w:numFmt w:val="bullet"/>
      <w:lvlText w:val=""/>
      <w:lvlJc w:val="left"/>
      <w:pPr>
        <w:tabs>
          <w:tab w:val="num" w:pos="720"/>
        </w:tabs>
        <w:ind w:left="720" w:hanging="45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F09C7"/>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9593016"/>
    <w:multiLevelType w:val="hybridMultilevel"/>
    <w:tmpl w:val="E3828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01378E"/>
    <w:multiLevelType w:val="multilevel"/>
    <w:tmpl w:val="8E40CE3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1"/>
  </w:num>
  <w:num w:numId="3">
    <w:abstractNumId w:val="11"/>
  </w:num>
  <w:num w:numId="4">
    <w:abstractNumId w:val="14"/>
  </w:num>
  <w:num w:numId="5">
    <w:abstractNumId w:val="17"/>
  </w:num>
  <w:num w:numId="6">
    <w:abstractNumId w:val="12"/>
  </w:num>
  <w:num w:numId="7">
    <w:abstractNumId w:val="6"/>
  </w:num>
  <w:num w:numId="8">
    <w:abstractNumId w:val="9"/>
  </w:num>
  <w:num w:numId="9">
    <w:abstractNumId w:val="18"/>
  </w:num>
  <w:num w:numId="10">
    <w:abstractNumId w:val="16"/>
  </w:num>
  <w:num w:numId="11">
    <w:abstractNumId w:val="7"/>
  </w:num>
  <w:num w:numId="12">
    <w:abstractNumId w:val="5"/>
  </w:num>
  <w:num w:numId="13">
    <w:abstractNumId w:val="2"/>
  </w:num>
  <w:num w:numId="14">
    <w:abstractNumId w:val="3"/>
  </w:num>
  <w:num w:numId="15">
    <w:abstractNumId w:val="0"/>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5"/>
  </w:num>
  <w:num w:numId="17">
    <w:abstractNumId w:val="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39"/>
    <w:rsid w:val="00135439"/>
    <w:rsid w:val="0096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3EB7-C96E-4D36-AD8E-27507765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5439"/>
    <w:pPr>
      <w:keepNext/>
      <w:jc w:val="center"/>
      <w:outlineLvl w:val="0"/>
    </w:pPr>
    <w:rPr>
      <w:rFonts w:ascii="Arial" w:hAnsi="Arial"/>
      <w:b/>
      <w:sz w:val="22"/>
      <w:szCs w:val="20"/>
    </w:rPr>
  </w:style>
  <w:style w:type="paragraph" w:styleId="Heading2">
    <w:name w:val="heading 2"/>
    <w:basedOn w:val="Normal"/>
    <w:next w:val="Normal"/>
    <w:link w:val="Heading2Char"/>
    <w:qFormat/>
    <w:rsid w:val="00135439"/>
    <w:pPr>
      <w:keepNext/>
      <w:jc w:val="center"/>
      <w:outlineLvl w:val="1"/>
    </w:pPr>
    <w:rPr>
      <w:rFonts w:ascii="Arial" w:hAnsi="Arial"/>
      <w:b/>
      <w:color w:val="000000"/>
      <w:sz w:val="20"/>
      <w:szCs w:val="20"/>
    </w:rPr>
  </w:style>
  <w:style w:type="paragraph" w:styleId="Heading3">
    <w:name w:val="heading 3"/>
    <w:basedOn w:val="Normal"/>
    <w:next w:val="Normal"/>
    <w:link w:val="Heading3Char"/>
    <w:semiHidden/>
    <w:unhideWhenUsed/>
    <w:qFormat/>
    <w:rsid w:val="0013543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439"/>
    <w:rPr>
      <w:rFonts w:ascii="Arial" w:eastAsia="Times New Roman" w:hAnsi="Arial" w:cs="Times New Roman"/>
      <w:b/>
      <w:szCs w:val="20"/>
    </w:rPr>
  </w:style>
  <w:style w:type="character" w:customStyle="1" w:styleId="Heading2Char">
    <w:name w:val="Heading 2 Char"/>
    <w:basedOn w:val="DefaultParagraphFont"/>
    <w:link w:val="Heading2"/>
    <w:rsid w:val="00135439"/>
    <w:rPr>
      <w:rFonts w:ascii="Arial" w:eastAsia="Times New Roman" w:hAnsi="Arial" w:cs="Times New Roman"/>
      <w:b/>
      <w:color w:val="000000"/>
      <w:sz w:val="20"/>
      <w:szCs w:val="20"/>
    </w:rPr>
  </w:style>
  <w:style w:type="character" w:customStyle="1" w:styleId="Heading3Char">
    <w:name w:val="Heading 3 Char"/>
    <w:basedOn w:val="DefaultParagraphFont"/>
    <w:link w:val="Heading3"/>
    <w:semiHidden/>
    <w:rsid w:val="00135439"/>
    <w:rPr>
      <w:rFonts w:ascii="Cambria" w:eastAsia="Times New Roman" w:hAnsi="Cambria" w:cs="Times New Roman"/>
      <w:b/>
      <w:bCs/>
      <w:sz w:val="26"/>
      <w:szCs w:val="26"/>
    </w:rPr>
  </w:style>
  <w:style w:type="paragraph" w:styleId="BodyText">
    <w:name w:val="Body Text"/>
    <w:basedOn w:val="Normal"/>
    <w:link w:val="BodyTextChar"/>
    <w:rsid w:val="00135439"/>
    <w:pPr>
      <w:widowControl w:val="0"/>
      <w:pBdr>
        <w:bottom w:val="single" w:sz="12" w:space="1" w:color="auto"/>
      </w:pBdr>
      <w:jc w:val="both"/>
    </w:pPr>
    <w:rPr>
      <w:szCs w:val="20"/>
    </w:rPr>
  </w:style>
  <w:style w:type="character" w:customStyle="1" w:styleId="BodyTextChar">
    <w:name w:val="Body Text Char"/>
    <w:basedOn w:val="DefaultParagraphFont"/>
    <w:link w:val="BodyText"/>
    <w:rsid w:val="00135439"/>
    <w:rPr>
      <w:rFonts w:ascii="Times New Roman" w:eastAsia="Times New Roman" w:hAnsi="Times New Roman" w:cs="Times New Roman"/>
      <w:sz w:val="24"/>
      <w:szCs w:val="20"/>
    </w:rPr>
  </w:style>
  <w:style w:type="paragraph" w:styleId="BalloonText">
    <w:name w:val="Balloon Text"/>
    <w:basedOn w:val="Normal"/>
    <w:link w:val="BalloonTextChar"/>
    <w:semiHidden/>
    <w:rsid w:val="00135439"/>
    <w:rPr>
      <w:rFonts w:ascii="Tahoma" w:hAnsi="Tahoma" w:cs="Tahoma"/>
      <w:sz w:val="16"/>
      <w:szCs w:val="16"/>
    </w:rPr>
  </w:style>
  <w:style w:type="character" w:customStyle="1" w:styleId="BalloonTextChar">
    <w:name w:val="Balloon Text Char"/>
    <w:basedOn w:val="DefaultParagraphFont"/>
    <w:link w:val="BalloonText"/>
    <w:semiHidden/>
    <w:rsid w:val="00135439"/>
    <w:rPr>
      <w:rFonts w:ascii="Tahoma" w:eastAsia="Times New Roman" w:hAnsi="Tahoma" w:cs="Tahoma"/>
      <w:sz w:val="16"/>
      <w:szCs w:val="16"/>
    </w:rPr>
  </w:style>
  <w:style w:type="paragraph" w:styleId="BodyText3">
    <w:name w:val="Body Text 3"/>
    <w:basedOn w:val="Normal"/>
    <w:link w:val="BodyText3Char"/>
    <w:rsid w:val="00135439"/>
    <w:pPr>
      <w:spacing w:after="120"/>
    </w:pPr>
    <w:rPr>
      <w:sz w:val="16"/>
      <w:szCs w:val="16"/>
    </w:rPr>
  </w:style>
  <w:style w:type="character" w:customStyle="1" w:styleId="BodyText3Char">
    <w:name w:val="Body Text 3 Char"/>
    <w:basedOn w:val="DefaultParagraphFont"/>
    <w:link w:val="BodyText3"/>
    <w:rsid w:val="00135439"/>
    <w:rPr>
      <w:rFonts w:ascii="Times New Roman" w:eastAsia="Times New Roman" w:hAnsi="Times New Roman" w:cs="Times New Roman"/>
      <w:sz w:val="16"/>
      <w:szCs w:val="16"/>
    </w:rPr>
  </w:style>
  <w:style w:type="paragraph" w:styleId="BodyText2">
    <w:name w:val="Body Text 2"/>
    <w:basedOn w:val="Normal"/>
    <w:link w:val="BodyText2Char"/>
    <w:rsid w:val="00135439"/>
    <w:pPr>
      <w:spacing w:after="120" w:line="480" w:lineRule="auto"/>
    </w:pPr>
  </w:style>
  <w:style w:type="character" w:customStyle="1" w:styleId="BodyText2Char">
    <w:name w:val="Body Text 2 Char"/>
    <w:basedOn w:val="DefaultParagraphFont"/>
    <w:link w:val="BodyText2"/>
    <w:rsid w:val="00135439"/>
    <w:rPr>
      <w:rFonts w:ascii="Times New Roman" w:eastAsia="Times New Roman" w:hAnsi="Times New Roman" w:cs="Times New Roman"/>
      <w:sz w:val="24"/>
      <w:szCs w:val="24"/>
    </w:rPr>
  </w:style>
  <w:style w:type="paragraph" w:styleId="Header">
    <w:name w:val="header"/>
    <w:basedOn w:val="Normal"/>
    <w:link w:val="HeaderChar"/>
    <w:rsid w:val="00135439"/>
    <w:pPr>
      <w:tabs>
        <w:tab w:val="center" w:pos="4320"/>
        <w:tab w:val="right" w:pos="8640"/>
      </w:tabs>
    </w:pPr>
  </w:style>
  <w:style w:type="character" w:customStyle="1" w:styleId="HeaderChar">
    <w:name w:val="Header Char"/>
    <w:basedOn w:val="DefaultParagraphFont"/>
    <w:link w:val="Header"/>
    <w:rsid w:val="00135439"/>
    <w:rPr>
      <w:rFonts w:ascii="Times New Roman" w:eastAsia="Times New Roman" w:hAnsi="Times New Roman" w:cs="Times New Roman"/>
      <w:sz w:val="24"/>
      <w:szCs w:val="24"/>
    </w:rPr>
  </w:style>
  <w:style w:type="paragraph" w:styleId="Footer">
    <w:name w:val="footer"/>
    <w:basedOn w:val="Normal"/>
    <w:link w:val="FooterChar"/>
    <w:uiPriority w:val="99"/>
    <w:rsid w:val="00135439"/>
    <w:pPr>
      <w:tabs>
        <w:tab w:val="center" w:pos="4320"/>
        <w:tab w:val="right" w:pos="8640"/>
      </w:tabs>
    </w:pPr>
  </w:style>
  <w:style w:type="character" w:customStyle="1" w:styleId="FooterChar">
    <w:name w:val="Footer Char"/>
    <w:basedOn w:val="DefaultParagraphFont"/>
    <w:link w:val="Footer"/>
    <w:uiPriority w:val="99"/>
    <w:rsid w:val="00135439"/>
    <w:rPr>
      <w:rFonts w:ascii="Times New Roman" w:eastAsia="Times New Roman" w:hAnsi="Times New Roman" w:cs="Times New Roman"/>
      <w:sz w:val="24"/>
      <w:szCs w:val="24"/>
    </w:rPr>
  </w:style>
  <w:style w:type="paragraph" w:customStyle="1" w:styleId="Level1">
    <w:name w:val="Level 1"/>
    <w:basedOn w:val="Normal"/>
    <w:rsid w:val="00135439"/>
    <w:pPr>
      <w:widowControl w:val="0"/>
      <w:numPr>
        <w:numId w:val="15"/>
      </w:numPr>
      <w:autoSpaceDE w:val="0"/>
      <w:autoSpaceDN w:val="0"/>
      <w:adjustRightInd w:val="0"/>
      <w:ind w:left="360" w:hanging="360"/>
      <w:outlineLvl w:val="0"/>
    </w:pPr>
    <w:rPr>
      <w:rFonts w:ascii="Courier" w:hAnsi="Courier"/>
      <w:sz w:val="20"/>
    </w:rPr>
  </w:style>
  <w:style w:type="table" w:styleId="TableGrid">
    <w:name w:val="Table Grid"/>
    <w:basedOn w:val="TableNormal"/>
    <w:uiPriority w:val="59"/>
    <w:rsid w:val="001354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5439"/>
  </w:style>
  <w:style w:type="paragraph" w:styleId="Revision">
    <w:name w:val="Revision"/>
    <w:hidden/>
    <w:uiPriority w:val="99"/>
    <w:semiHidden/>
    <w:rsid w:val="0013543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5439"/>
    <w:pPr>
      <w:ind w:left="720"/>
    </w:pPr>
  </w:style>
  <w:style w:type="paragraph" w:customStyle="1" w:styleId="DefaultText">
    <w:name w:val="Default Text"/>
    <w:basedOn w:val="Normal"/>
    <w:rsid w:val="00135439"/>
    <w:pPr>
      <w:widowControl w:val="0"/>
      <w:autoSpaceDE w:val="0"/>
      <w:autoSpaceDN w:val="0"/>
      <w:adjustRightInd w:val="0"/>
    </w:pPr>
  </w:style>
  <w:style w:type="character" w:customStyle="1" w:styleId="InitialStyle">
    <w:name w:val="InitialStyle"/>
    <w:rsid w:val="00135439"/>
    <w:rPr>
      <w:rFonts w:ascii="Brougham 10 cpi (PC-8)" w:hAnsi="Brougham 10 cpi (PC-8)"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6906</Characters>
  <Application>Microsoft Office Word</Application>
  <DocSecurity>0</DocSecurity>
  <Lines>57</Lines>
  <Paragraphs>16</Paragraphs>
  <ScaleCrop>false</ScaleCrop>
  <Company>HCG</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1</cp:revision>
  <dcterms:created xsi:type="dcterms:W3CDTF">2019-01-02T17:47:00Z</dcterms:created>
  <dcterms:modified xsi:type="dcterms:W3CDTF">2019-01-02T17:49:00Z</dcterms:modified>
</cp:coreProperties>
</file>